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9C0901">
        <w:rPr>
          <w:rFonts w:ascii="Times New Roman" w:eastAsia="Times New Roman" w:hAnsi="Times New Roman"/>
          <w:b/>
          <w:sz w:val="56"/>
          <w:szCs w:val="56"/>
          <w:lang w:eastAsia="ru-RU"/>
        </w:rPr>
        <w:t>20</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EB1F91" w:rsidRDefault="00EB1F91" w:rsidP="000D40A8">
      <w:pPr>
        <w:spacing w:after="0" w:line="240" w:lineRule="auto"/>
        <w:jc w:val="center"/>
        <w:rPr>
          <w:rFonts w:ascii="Times New Roman" w:eastAsia="Times New Roman" w:hAnsi="Times New Roman"/>
          <w:b/>
          <w:sz w:val="48"/>
          <w:szCs w:val="48"/>
          <w:lang w:eastAsia="ru-RU"/>
        </w:rPr>
      </w:pPr>
    </w:p>
    <w:p w:rsidR="00BB4FBD" w:rsidRPr="005A4DEE" w:rsidRDefault="00BB4FBD"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5A4DEE">
      <w:pPr>
        <w:spacing w:after="0" w:line="240" w:lineRule="auto"/>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CD1ADF"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C0901">
        <w:rPr>
          <w:rFonts w:ascii="Times New Roman" w:eastAsia="Times New Roman" w:hAnsi="Times New Roman"/>
          <w:sz w:val="24"/>
          <w:szCs w:val="24"/>
          <w:lang w:eastAsia="ru-RU"/>
        </w:rPr>
        <w:t>2</w:t>
      </w:r>
      <w:r w:rsidR="00885D3A">
        <w:rPr>
          <w:rFonts w:ascii="Times New Roman" w:eastAsia="Times New Roman" w:hAnsi="Times New Roman"/>
          <w:sz w:val="24"/>
          <w:szCs w:val="24"/>
          <w:lang w:eastAsia="ru-RU"/>
        </w:rPr>
        <w:t xml:space="preserve"> </w:t>
      </w:r>
      <w:r w:rsidR="009C0901">
        <w:rPr>
          <w:rFonts w:ascii="Times New Roman" w:eastAsia="Times New Roman" w:hAnsi="Times New Roman"/>
          <w:sz w:val="24"/>
          <w:szCs w:val="24"/>
          <w:lang w:eastAsia="ru-RU"/>
        </w:rPr>
        <w:t>апреля</w:t>
      </w:r>
      <w:r w:rsidR="00823CD2">
        <w:rPr>
          <w:rFonts w:ascii="Times New Roman" w:eastAsia="Times New Roman" w:hAnsi="Times New Roman"/>
          <w:sz w:val="24"/>
          <w:szCs w:val="24"/>
          <w:lang w:eastAsia="ru-RU"/>
        </w:rPr>
        <w:t xml:space="preserve"> </w:t>
      </w:r>
      <w:r w:rsidR="00026DCC">
        <w:rPr>
          <w:rFonts w:ascii="Times New Roman" w:eastAsia="Times New Roman" w:hAnsi="Times New Roman"/>
          <w:sz w:val="24"/>
          <w:szCs w:val="24"/>
          <w:lang w:eastAsia="ru-RU"/>
        </w:rPr>
        <w:t>2025</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712290">
      <w:pPr>
        <w:spacing w:after="0" w:line="240" w:lineRule="auto"/>
        <w:jc w:val="both"/>
        <w:rPr>
          <w:rFonts w:ascii="Times New Roman" w:eastAsia="Times New Roman" w:hAnsi="Times New Roman"/>
          <w:sz w:val="18"/>
          <w:szCs w:val="20"/>
          <w:lang w:eastAsia="ru-RU"/>
        </w:rPr>
      </w:pPr>
    </w:p>
    <w:p w:rsidR="001557F7" w:rsidRPr="001557F7" w:rsidRDefault="00286759" w:rsidP="001557F7">
      <w:pPr>
        <w:pStyle w:val="affff8"/>
        <w:widowControl w:val="0"/>
        <w:numPr>
          <w:ilvl w:val="0"/>
          <w:numId w:val="9"/>
        </w:numPr>
        <w:spacing w:after="0" w:line="240" w:lineRule="auto"/>
        <w:ind w:left="851" w:firstLine="992"/>
        <w:jc w:val="both"/>
        <w:rPr>
          <w:rFonts w:ascii="Times New Roman" w:hAnsi="Times New Roman"/>
          <w:sz w:val="20"/>
          <w:szCs w:val="20"/>
        </w:rPr>
      </w:pPr>
      <w:r w:rsidRPr="000D6BEC">
        <w:rPr>
          <w:rFonts w:ascii="Times New Roman" w:hAnsi="Times New Roman"/>
          <w:sz w:val="20"/>
          <w:szCs w:val="20"/>
        </w:rPr>
        <w:t xml:space="preserve">Решение Богучанского районного Совета депутатов № </w:t>
      </w:r>
      <w:r w:rsidR="001557F7" w:rsidRPr="001557F7">
        <w:rPr>
          <w:rFonts w:ascii="Times New Roman" w:eastAsia="Times New Roman" w:hAnsi="Times New Roman"/>
          <w:bCs/>
          <w:sz w:val="20"/>
          <w:szCs w:val="20"/>
          <w:lang w:eastAsia="ru-RU"/>
        </w:rPr>
        <w:t>58/1-523</w:t>
      </w:r>
      <w:r w:rsidRPr="000D6BEC">
        <w:rPr>
          <w:rFonts w:ascii="Times New Roman" w:eastAsia="Times New Roman" w:hAnsi="Times New Roman"/>
          <w:sz w:val="20"/>
          <w:szCs w:val="20"/>
          <w:lang w:eastAsia="ru-RU"/>
        </w:rPr>
        <w:t xml:space="preserve"> </w:t>
      </w:r>
      <w:r w:rsidRPr="000D6BEC">
        <w:rPr>
          <w:rFonts w:ascii="Times New Roman" w:hAnsi="Times New Roman"/>
          <w:sz w:val="20"/>
          <w:szCs w:val="20"/>
        </w:rPr>
        <w:t xml:space="preserve">от </w:t>
      </w:r>
      <w:r w:rsidR="001557F7">
        <w:rPr>
          <w:rFonts w:ascii="Times New Roman" w:hAnsi="Times New Roman"/>
          <w:sz w:val="20"/>
          <w:szCs w:val="20"/>
        </w:rPr>
        <w:t>21.04</w:t>
      </w:r>
      <w:r w:rsidR="002308AE" w:rsidRPr="002308AE">
        <w:rPr>
          <w:rFonts w:ascii="Times New Roman" w:hAnsi="Times New Roman"/>
          <w:sz w:val="20"/>
          <w:szCs w:val="20"/>
        </w:rPr>
        <w:t>.2025</w:t>
      </w:r>
      <w:r w:rsidRPr="00886A07">
        <w:rPr>
          <w:rFonts w:ascii="Times New Roman" w:hAnsi="Times New Roman"/>
          <w:sz w:val="20"/>
          <w:szCs w:val="20"/>
        </w:rPr>
        <w:t xml:space="preserve"> </w:t>
      </w:r>
      <w:r>
        <w:rPr>
          <w:rFonts w:ascii="Times New Roman" w:hAnsi="Times New Roman"/>
          <w:sz w:val="20"/>
          <w:szCs w:val="20"/>
        </w:rPr>
        <w:t>«</w:t>
      </w:r>
      <w:r w:rsidR="001557F7" w:rsidRPr="001557F7">
        <w:rPr>
          <w:rFonts w:ascii="Times New Roman" w:hAnsi="Times New Roman"/>
          <w:sz w:val="20"/>
          <w:szCs w:val="20"/>
        </w:rPr>
        <w:t>О внесении изменений и дополнений в решение Богучанского районного Совета депутатов от 28.05.2020 № 50/1-332 «Об утверждении Порядка предост</w:t>
      </w:r>
      <w:r w:rsidR="00566AEB">
        <w:rPr>
          <w:rFonts w:ascii="Times New Roman" w:hAnsi="Times New Roman"/>
          <w:sz w:val="20"/>
          <w:szCs w:val="20"/>
        </w:rPr>
        <w:t>авления и распределения    иных</w:t>
      </w:r>
      <w:r w:rsidR="00566AEB" w:rsidRPr="00566AEB">
        <w:rPr>
          <w:rFonts w:ascii="Times New Roman" w:hAnsi="Times New Roman"/>
          <w:sz w:val="20"/>
          <w:szCs w:val="20"/>
        </w:rPr>
        <w:t xml:space="preserve"> </w:t>
      </w:r>
      <w:r w:rsidR="001557F7" w:rsidRPr="001557F7">
        <w:rPr>
          <w:rFonts w:ascii="Times New Roman" w:hAnsi="Times New Roman"/>
          <w:sz w:val="20"/>
          <w:szCs w:val="20"/>
        </w:rPr>
        <w:t>межбюджетных трансфертов бюджетам поселений Богучанского района  из районного бюджета за содействие развитию налогового потенциала»</w:t>
      </w:r>
      <w:r w:rsidR="001557F7">
        <w:rPr>
          <w:rFonts w:ascii="Times New Roman" w:hAnsi="Times New Roman"/>
          <w:sz w:val="20"/>
          <w:szCs w:val="20"/>
        </w:rPr>
        <w:t>»</w:t>
      </w:r>
      <w:r w:rsidR="001557F7" w:rsidRPr="001557F7">
        <w:rPr>
          <w:rFonts w:ascii="Times New Roman" w:hAnsi="Times New Roman"/>
          <w:sz w:val="20"/>
          <w:szCs w:val="20"/>
        </w:rPr>
        <w:t xml:space="preserve"> </w:t>
      </w:r>
    </w:p>
    <w:p w:rsidR="005B051C" w:rsidRPr="00A434A5" w:rsidRDefault="001557F7" w:rsidP="00A434A5">
      <w:pPr>
        <w:pStyle w:val="affff8"/>
        <w:widowControl w:val="0"/>
        <w:numPr>
          <w:ilvl w:val="0"/>
          <w:numId w:val="9"/>
        </w:numPr>
        <w:spacing w:after="0" w:line="240" w:lineRule="auto"/>
        <w:ind w:left="851" w:firstLine="992"/>
        <w:jc w:val="both"/>
        <w:rPr>
          <w:rFonts w:ascii="Times New Roman" w:hAnsi="Times New Roman"/>
          <w:sz w:val="20"/>
          <w:szCs w:val="20"/>
        </w:rPr>
      </w:pPr>
      <w:r w:rsidRPr="000D6BEC">
        <w:rPr>
          <w:rFonts w:ascii="Times New Roman" w:hAnsi="Times New Roman"/>
          <w:sz w:val="20"/>
          <w:szCs w:val="20"/>
        </w:rPr>
        <w:t xml:space="preserve">Решение Богучанского районного Совета депутатов № </w:t>
      </w:r>
      <w:r w:rsidRPr="001557F7">
        <w:rPr>
          <w:rFonts w:ascii="Times New Roman" w:eastAsia="Times New Roman" w:hAnsi="Times New Roman"/>
          <w:bCs/>
          <w:sz w:val="20"/>
          <w:szCs w:val="20"/>
          <w:lang w:eastAsia="ru-RU"/>
        </w:rPr>
        <w:t>58/1-5</w:t>
      </w:r>
      <w:r>
        <w:rPr>
          <w:rFonts w:ascii="Times New Roman" w:eastAsia="Times New Roman" w:hAnsi="Times New Roman"/>
          <w:bCs/>
          <w:sz w:val="20"/>
          <w:szCs w:val="20"/>
          <w:lang w:eastAsia="ru-RU"/>
        </w:rPr>
        <w:t>24</w:t>
      </w:r>
      <w:r w:rsidRPr="000D6BEC">
        <w:rPr>
          <w:rFonts w:ascii="Times New Roman" w:eastAsia="Times New Roman" w:hAnsi="Times New Roman"/>
          <w:sz w:val="20"/>
          <w:szCs w:val="20"/>
          <w:lang w:eastAsia="ru-RU"/>
        </w:rPr>
        <w:t xml:space="preserve"> </w:t>
      </w:r>
      <w:r w:rsidRPr="000D6BEC">
        <w:rPr>
          <w:rFonts w:ascii="Times New Roman" w:hAnsi="Times New Roman"/>
          <w:sz w:val="20"/>
          <w:szCs w:val="20"/>
        </w:rPr>
        <w:t xml:space="preserve">от </w:t>
      </w:r>
      <w:r>
        <w:rPr>
          <w:rFonts w:ascii="Times New Roman" w:hAnsi="Times New Roman"/>
          <w:sz w:val="20"/>
          <w:szCs w:val="20"/>
        </w:rPr>
        <w:t>21.04</w:t>
      </w:r>
      <w:r w:rsidRPr="002308AE">
        <w:rPr>
          <w:rFonts w:ascii="Times New Roman" w:hAnsi="Times New Roman"/>
          <w:sz w:val="20"/>
          <w:szCs w:val="20"/>
        </w:rPr>
        <w:t>.2025</w:t>
      </w:r>
      <w:r w:rsidRPr="00886A07">
        <w:rPr>
          <w:rFonts w:ascii="Times New Roman" w:hAnsi="Times New Roman"/>
          <w:sz w:val="20"/>
          <w:szCs w:val="20"/>
        </w:rPr>
        <w:t xml:space="preserve"> </w:t>
      </w:r>
      <w:r>
        <w:rPr>
          <w:rFonts w:ascii="Times New Roman" w:hAnsi="Times New Roman"/>
          <w:sz w:val="20"/>
          <w:szCs w:val="20"/>
        </w:rPr>
        <w:t>«</w:t>
      </w:r>
      <w:r w:rsidR="00A434A5" w:rsidRPr="00A434A5">
        <w:rPr>
          <w:rFonts w:ascii="Times New Roman" w:hAnsi="Times New Roman"/>
          <w:sz w:val="20"/>
          <w:szCs w:val="20"/>
        </w:rPr>
        <w:t>О  внесении изменений и дополнений в решение Богучанского районного Совета депутатов от  26.12.2024 № 55/1-488 «О районном бюджете на 2025 год и плановый период 2026-2027 годов»</w:t>
      </w:r>
      <w:r w:rsidR="00A434A5">
        <w:rPr>
          <w:rFonts w:ascii="Times New Roman" w:hAnsi="Times New Roman"/>
          <w:sz w:val="20"/>
          <w:szCs w:val="20"/>
        </w:rPr>
        <w:t>»</w:t>
      </w: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A434A5" w:rsidRDefault="00A434A5"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0A59E4" w:rsidRDefault="000A59E4" w:rsidP="000A59E4">
      <w:pPr>
        <w:widowControl w:val="0"/>
        <w:spacing w:after="0" w:line="240" w:lineRule="auto"/>
        <w:jc w:val="both"/>
        <w:rPr>
          <w:rFonts w:ascii="Times New Roman" w:eastAsia="Times New Roman" w:hAnsi="Times New Roman"/>
          <w:sz w:val="20"/>
          <w:szCs w:val="20"/>
          <w:lang w:eastAsia="ru-RU"/>
        </w:rPr>
      </w:pPr>
    </w:p>
    <w:p w:rsidR="001557F7" w:rsidRPr="001557F7" w:rsidRDefault="001557F7" w:rsidP="001557F7">
      <w:pPr>
        <w:spacing w:after="0" w:line="240" w:lineRule="auto"/>
        <w:ind w:firstLine="720"/>
        <w:jc w:val="center"/>
        <w:rPr>
          <w:rFonts w:ascii="Times New Roman" w:eastAsia="Times New Roman" w:hAnsi="Times New Roman"/>
          <w:sz w:val="24"/>
          <w:szCs w:val="24"/>
          <w:lang w:eastAsia="ru-RU"/>
        </w:rPr>
      </w:pPr>
      <w:r w:rsidRPr="001557F7">
        <w:rPr>
          <w:rFonts w:ascii="Times New Roman" w:eastAsia="Times New Roman" w:hAnsi="Times New Roman"/>
          <w:noProof/>
          <w:sz w:val="24"/>
          <w:szCs w:val="24"/>
          <w:lang w:eastAsia="ru-RU"/>
        </w:rPr>
        <w:lastRenderedPageBreak/>
        <w:drawing>
          <wp:anchor distT="0" distB="0" distL="114300" distR="114300" simplePos="0" relativeHeight="251659264" behindDoc="0" locked="0" layoutInCell="1" allowOverlap="1">
            <wp:simplePos x="0" y="0"/>
            <wp:positionH relativeFrom="margin">
              <wp:posOffset>2947670</wp:posOffset>
            </wp:positionH>
            <wp:positionV relativeFrom="paragraph">
              <wp:posOffset>-140335</wp:posOffset>
            </wp:positionV>
            <wp:extent cx="547370" cy="676275"/>
            <wp:effectExtent l="19050" t="0" r="5080" b="0"/>
            <wp:wrapNone/>
            <wp:docPr id="4"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1" cstate="print"/>
                    <a:srcRect/>
                    <a:stretch>
                      <a:fillRect/>
                    </a:stretch>
                  </pic:blipFill>
                  <pic:spPr bwMode="auto">
                    <a:xfrm>
                      <a:off x="0" y="0"/>
                      <a:ext cx="547370" cy="676275"/>
                    </a:xfrm>
                    <a:prstGeom prst="rect">
                      <a:avLst/>
                    </a:prstGeom>
                    <a:noFill/>
                    <a:ln w="9525">
                      <a:noFill/>
                      <a:miter lim="800000"/>
                      <a:headEnd/>
                      <a:tailEnd/>
                    </a:ln>
                  </pic:spPr>
                </pic:pic>
              </a:graphicData>
            </a:graphic>
          </wp:anchor>
        </w:drawing>
      </w:r>
      <w:r w:rsidRPr="001557F7">
        <w:rPr>
          <w:rFonts w:ascii="Times New Roman" w:eastAsia="Times New Roman" w:hAnsi="Times New Roman"/>
          <w:sz w:val="24"/>
          <w:szCs w:val="24"/>
          <w:lang w:eastAsia="ru-RU"/>
        </w:rPr>
        <w:t xml:space="preserve">                                                                                                  </w:t>
      </w:r>
    </w:p>
    <w:p w:rsidR="001557F7" w:rsidRPr="001557F7" w:rsidRDefault="001557F7" w:rsidP="001557F7">
      <w:pPr>
        <w:keepNext/>
        <w:spacing w:after="0" w:line="240" w:lineRule="auto"/>
        <w:ind w:firstLine="720"/>
        <w:jc w:val="both"/>
        <w:outlineLvl w:val="0"/>
        <w:rPr>
          <w:rFonts w:ascii="Times New Roman" w:eastAsia="Times New Roman" w:hAnsi="Times New Roman"/>
          <w:bCs/>
          <w:i/>
          <w:iCs/>
          <w:sz w:val="20"/>
          <w:szCs w:val="20"/>
          <w:lang w:eastAsia="ru-RU"/>
        </w:rPr>
      </w:pPr>
    </w:p>
    <w:p w:rsidR="001557F7" w:rsidRPr="001557F7" w:rsidRDefault="001557F7" w:rsidP="001557F7">
      <w:pPr>
        <w:spacing w:after="0" w:line="240" w:lineRule="auto"/>
        <w:ind w:firstLine="720"/>
        <w:jc w:val="center"/>
        <w:rPr>
          <w:rFonts w:ascii="Times New Roman" w:eastAsia="Times New Roman" w:hAnsi="Times New Roman"/>
          <w:b/>
          <w:sz w:val="20"/>
          <w:szCs w:val="20"/>
          <w:lang w:eastAsia="ru-RU"/>
        </w:rPr>
      </w:pPr>
    </w:p>
    <w:p w:rsidR="001557F7" w:rsidRDefault="001557F7" w:rsidP="001557F7">
      <w:pPr>
        <w:spacing w:after="0" w:line="240" w:lineRule="auto"/>
        <w:ind w:firstLine="720"/>
        <w:jc w:val="center"/>
        <w:rPr>
          <w:rFonts w:ascii="Times New Roman" w:eastAsia="Times New Roman" w:hAnsi="Times New Roman"/>
          <w:b/>
          <w:sz w:val="20"/>
          <w:szCs w:val="20"/>
          <w:lang w:eastAsia="ru-RU"/>
        </w:rPr>
      </w:pPr>
    </w:p>
    <w:p w:rsidR="001557F7" w:rsidRPr="001557F7" w:rsidRDefault="001557F7" w:rsidP="001557F7">
      <w:pPr>
        <w:spacing w:after="0" w:line="240" w:lineRule="auto"/>
        <w:ind w:firstLine="720"/>
        <w:jc w:val="center"/>
        <w:rPr>
          <w:rFonts w:ascii="Times New Roman" w:eastAsia="Times New Roman" w:hAnsi="Times New Roman"/>
          <w:b/>
          <w:sz w:val="20"/>
          <w:szCs w:val="20"/>
          <w:lang w:eastAsia="ru-RU"/>
        </w:rPr>
      </w:pPr>
    </w:p>
    <w:p w:rsidR="001557F7" w:rsidRPr="001557F7" w:rsidRDefault="001557F7" w:rsidP="001557F7">
      <w:pPr>
        <w:spacing w:after="0" w:line="240" w:lineRule="auto"/>
        <w:ind w:firstLine="720"/>
        <w:jc w:val="center"/>
        <w:rPr>
          <w:rFonts w:ascii="Times New Roman" w:eastAsia="Times New Roman" w:hAnsi="Times New Roman"/>
          <w:sz w:val="18"/>
          <w:szCs w:val="20"/>
          <w:lang w:eastAsia="ru-RU"/>
        </w:rPr>
      </w:pPr>
      <w:r w:rsidRPr="001557F7">
        <w:rPr>
          <w:rFonts w:ascii="Times New Roman" w:eastAsia="Times New Roman" w:hAnsi="Times New Roman"/>
          <w:sz w:val="18"/>
          <w:szCs w:val="20"/>
          <w:lang w:eastAsia="ru-RU"/>
        </w:rPr>
        <w:t>БОГУЧАНСКИЙ РАЙОННЫЙ СОВЕТ ДЕПУТАТОВ</w:t>
      </w:r>
    </w:p>
    <w:p w:rsidR="001557F7" w:rsidRPr="001557F7" w:rsidRDefault="001557F7" w:rsidP="001557F7">
      <w:pPr>
        <w:spacing w:after="0" w:line="240" w:lineRule="auto"/>
        <w:ind w:firstLine="720"/>
        <w:jc w:val="center"/>
        <w:rPr>
          <w:rFonts w:ascii="Times New Roman" w:eastAsia="Times New Roman" w:hAnsi="Times New Roman"/>
          <w:sz w:val="18"/>
          <w:szCs w:val="20"/>
          <w:lang w:eastAsia="ru-RU"/>
        </w:rPr>
      </w:pPr>
      <w:r w:rsidRPr="001557F7">
        <w:rPr>
          <w:rFonts w:ascii="Times New Roman" w:eastAsia="Times New Roman" w:hAnsi="Times New Roman"/>
          <w:sz w:val="18"/>
          <w:szCs w:val="20"/>
          <w:lang w:eastAsia="ru-RU"/>
        </w:rPr>
        <w:t>РЕШЕНИЕ</w:t>
      </w:r>
    </w:p>
    <w:p w:rsidR="001557F7" w:rsidRPr="001557F7" w:rsidRDefault="001557F7" w:rsidP="001557F7">
      <w:pPr>
        <w:spacing w:after="0" w:line="240" w:lineRule="auto"/>
        <w:jc w:val="center"/>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 xml:space="preserve">21.04.2025                                      </w:t>
      </w:r>
      <w:r>
        <w:rPr>
          <w:rFonts w:ascii="Times New Roman" w:eastAsia="Times New Roman" w:hAnsi="Times New Roman"/>
          <w:sz w:val="20"/>
          <w:szCs w:val="20"/>
          <w:lang w:eastAsia="ru-RU"/>
        </w:rPr>
        <w:t xml:space="preserve">    </w:t>
      </w:r>
      <w:r w:rsidRPr="001557F7">
        <w:rPr>
          <w:rFonts w:ascii="Times New Roman" w:eastAsia="Times New Roman" w:hAnsi="Times New Roman"/>
          <w:sz w:val="20"/>
          <w:szCs w:val="20"/>
          <w:lang w:eastAsia="ru-RU"/>
        </w:rPr>
        <w:t xml:space="preserve">    с. Богучаны                                 № 58/1-523</w:t>
      </w:r>
    </w:p>
    <w:p w:rsidR="001557F7" w:rsidRPr="001557F7" w:rsidRDefault="001557F7" w:rsidP="001557F7">
      <w:pPr>
        <w:spacing w:after="0" w:line="240" w:lineRule="auto"/>
        <w:jc w:val="center"/>
        <w:rPr>
          <w:rFonts w:ascii="Times New Roman" w:eastAsia="Times New Roman" w:hAnsi="Times New Roman"/>
          <w:sz w:val="20"/>
          <w:szCs w:val="20"/>
          <w:lang w:eastAsia="ru-RU"/>
        </w:rPr>
      </w:pPr>
    </w:p>
    <w:p w:rsidR="001557F7" w:rsidRPr="001557F7" w:rsidRDefault="001557F7" w:rsidP="001557F7">
      <w:pPr>
        <w:spacing w:after="0" w:line="240" w:lineRule="auto"/>
        <w:jc w:val="center"/>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О внесении изменений и дополнений в решение Богучанского районного Совета депутатов от 28.05.2020 № 50/1-332 «Об утверждении Порядка предоставления и распределения    иных межбюджетных трансфертов бюджетам поселений Богучанского района  из районного бюджета за содействие развитию налогового потенциала»</w:t>
      </w:r>
    </w:p>
    <w:p w:rsidR="001557F7" w:rsidRPr="001557F7" w:rsidRDefault="001557F7" w:rsidP="001557F7">
      <w:pPr>
        <w:widowControl w:val="0"/>
        <w:autoSpaceDE w:val="0"/>
        <w:autoSpaceDN w:val="0"/>
        <w:spacing w:after="0" w:line="240" w:lineRule="auto"/>
        <w:ind w:firstLine="851"/>
        <w:jc w:val="both"/>
        <w:outlineLvl w:val="0"/>
        <w:rPr>
          <w:rFonts w:ascii="Times New Roman" w:eastAsia="Times New Roman" w:hAnsi="Times New Roman"/>
          <w:sz w:val="20"/>
          <w:szCs w:val="20"/>
          <w:lang w:eastAsia="ru-RU"/>
        </w:rPr>
      </w:pPr>
    </w:p>
    <w:p w:rsidR="001557F7" w:rsidRPr="001557F7" w:rsidRDefault="001557F7" w:rsidP="001557F7">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 xml:space="preserve">В соответствии со </w:t>
      </w:r>
      <w:hyperlink r:id="rId12" w:history="1">
        <w:r w:rsidRPr="001557F7">
          <w:rPr>
            <w:rFonts w:ascii="Times New Roman" w:eastAsia="Times New Roman" w:hAnsi="Times New Roman"/>
            <w:sz w:val="20"/>
            <w:szCs w:val="20"/>
            <w:lang w:eastAsia="ru-RU"/>
          </w:rPr>
          <w:t>статьей 142.4</w:t>
        </w:r>
      </w:hyperlink>
      <w:r w:rsidRPr="001557F7">
        <w:rPr>
          <w:rFonts w:ascii="Times New Roman" w:eastAsia="Times New Roman" w:hAnsi="Times New Roman"/>
          <w:sz w:val="20"/>
          <w:szCs w:val="20"/>
          <w:lang w:eastAsia="ru-RU"/>
        </w:rPr>
        <w:t xml:space="preserve"> Бюджетного кодекса Российской Федерации, постановлением  Правительства Красноярского края от 30.12.2019 №782-п «Об утверждении Порядка предоставления и распределения иных межбюджетных трансфертов бюджетам муниципальных образований Красноярского края за содействие развитию налогового потенциала», </w:t>
      </w:r>
      <w:hyperlink r:id="rId13" w:history="1">
        <w:r w:rsidRPr="001557F7">
          <w:rPr>
            <w:rFonts w:ascii="Times New Roman" w:eastAsia="Times New Roman" w:hAnsi="Times New Roman"/>
            <w:sz w:val="20"/>
            <w:szCs w:val="20"/>
            <w:lang w:eastAsia="ru-RU"/>
          </w:rPr>
          <w:t>статьями 32,36</w:t>
        </w:r>
      </w:hyperlink>
      <w:r w:rsidRPr="001557F7">
        <w:rPr>
          <w:rFonts w:ascii="Times New Roman" w:eastAsia="Times New Roman" w:hAnsi="Times New Roman"/>
          <w:sz w:val="20"/>
          <w:szCs w:val="20"/>
          <w:lang w:eastAsia="ru-RU"/>
        </w:rPr>
        <w:t xml:space="preserve"> Устава  Богучанского района Красноярского края, Богучанский районный Совет депутатов, РЕШИЛ:</w:t>
      </w:r>
    </w:p>
    <w:p w:rsidR="001557F7" w:rsidRPr="001557F7" w:rsidRDefault="001557F7" w:rsidP="001557F7">
      <w:pPr>
        <w:spacing w:after="0" w:line="240" w:lineRule="auto"/>
        <w:ind w:firstLine="709"/>
        <w:jc w:val="both"/>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1. Внести в решение Богучанского районного Совета депутатов от 28.05.2020 № 50/1-332 «Об утверждении Порядка предоставления и распределения    иных межбюджетных трансфертов бюджетам поселений Богучанского района  из районного бюджета за содействие развитию налогового потенциала» следующие изменения:</w:t>
      </w:r>
    </w:p>
    <w:p w:rsidR="001557F7" w:rsidRPr="001557F7" w:rsidRDefault="001557F7" w:rsidP="001557F7">
      <w:pPr>
        <w:spacing w:after="0" w:line="240" w:lineRule="auto"/>
        <w:ind w:firstLine="709"/>
        <w:jc w:val="both"/>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1.1. пункт 2.4.  изложить в следующей редакции:</w:t>
      </w:r>
    </w:p>
    <w:p w:rsidR="001557F7" w:rsidRPr="001557F7" w:rsidRDefault="001557F7" w:rsidP="001557F7">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«Общий объем иных межбюджетных трансфертов бюджетам поселений определяется в размере не менее 50 процентов от объема иного межбюджетного трансферта, предоставленного бюджету Богучанского района из краевого бюджета.</w:t>
      </w:r>
    </w:p>
    <w:p w:rsidR="001557F7" w:rsidRPr="001557F7" w:rsidRDefault="001557F7" w:rsidP="001557F7">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Распределение иных межбюджетных трансфертов осуществляется финансовым управлением в соответствии с методикой, предусмотренной разделом 3 Порядка (далее – Методика).»</w:t>
      </w:r>
    </w:p>
    <w:p w:rsidR="001557F7" w:rsidRPr="001557F7" w:rsidRDefault="001557F7" w:rsidP="001557F7">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1.2. пункт 3.1 изложить в следующей редакции:</w:t>
      </w:r>
    </w:p>
    <w:p w:rsidR="001557F7" w:rsidRPr="001557F7" w:rsidRDefault="001557F7" w:rsidP="001557F7">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 xml:space="preserve">«3.1. Иной межбюджетный трансферт бюджету </w:t>
      </w:r>
      <w:r w:rsidRPr="001557F7">
        <w:rPr>
          <w:rFonts w:ascii="Times New Roman" w:eastAsia="Times New Roman" w:hAnsi="Times New Roman"/>
          <w:sz w:val="20"/>
          <w:szCs w:val="20"/>
          <w:lang w:val="en-US" w:eastAsia="ru-RU"/>
        </w:rPr>
        <w:t>i</w:t>
      </w:r>
      <w:r w:rsidRPr="001557F7">
        <w:rPr>
          <w:rFonts w:ascii="Times New Roman" w:eastAsia="Times New Roman" w:hAnsi="Times New Roman"/>
          <w:sz w:val="20"/>
          <w:szCs w:val="20"/>
          <w:lang w:eastAsia="ru-RU"/>
        </w:rPr>
        <w:t xml:space="preserve"> – го поселения (Т</w:t>
      </w:r>
      <w:r w:rsidRPr="001557F7">
        <w:rPr>
          <w:rFonts w:ascii="Times New Roman" w:eastAsia="Times New Roman" w:hAnsi="Times New Roman"/>
          <w:sz w:val="20"/>
          <w:szCs w:val="20"/>
          <w:lang w:val="en-US" w:eastAsia="ru-RU"/>
        </w:rPr>
        <w:t>i</w:t>
      </w:r>
      <w:r w:rsidRPr="001557F7">
        <w:rPr>
          <w:rFonts w:ascii="Times New Roman" w:eastAsia="Times New Roman" w:hAnsi="Times New Roman"/>
          <w:sz w:val="20"/>
          <w:szCs w:val="20"/>
          <w:lang w:eastAsia="ru-RU"/>
        </w:rPr>
        <w:t>) рассчитывается по формуле:</w:t>
      </w:r>
    </w:p>
    <w:p w:rsidR="001557F7" w:rsidRPr="001557F7" w:rsidRDefault="001557F7" w:rsidP="001557F7">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Т</w:t>
      </w:r>
      <w:r w:rsidRPr="001557F7">
        <w:rPr>
          <w:rFonts w:ascii="Times New Roman" w:eastAsia="Times New Roman" w:hAnsi="Times New Roman"/>
          <w:sz w:val="20"/>
          <w:szCs w:val="20"/>
          <w:lang w:val="en-US" w:eastAsia="ru-RU"/>
        </w:rPr>
        <w:t>i</w:t>
      </w:r>
      <w:r w:rsidRPr="001557F7">
        <w:rPr>
          <w:rFonts w:ascii="Times New Roman" w:eastAsia="Times New Roman" w:hAnsi="Times New Roman"/>
          <w:sz w:val="20"/>
          <w:szCs w:val="20"/>
          <w:lang w:eastAsia="ru-RU"/>
        </w:rPr>
        <w:t xml:space="preserve"> = П</w:t>
      </w:r>
      <w:r w:rsidRPr="001557F7">
        <w:rPr>
          <w:rFonts w:ascii="Times New Roman" w:eastAsia="Times New Roman" w:hAnsi="Times New Roman"/>
          <w:sz w:val="20"/>
          <w:szCs w:val="20"/>
          <w:lang w:val="en-US" w:eastAsia="ru-RU"/>
        </w:rPr>
        <w:t>i</w:t>
      </w:r>
      <w:r w:rsidRPr="001557F7">
        <w:rPr>
          <w:rFonts w:ascii="Times New Roman" w:eastAsia="Times New Roman" w:hAnsi="Times New Roman"/>
          <w:sz w:val="20"/>
          <w:szCs w:val="20"/>
          <w:lang w:eastAsia="ru-RU"/>
        </w:rPr>
        <w:t>×50%</w:t>
      </w:r>
    </w:p>
    <w:p w:rsidR="001557F7" w:rsidRPr="001557F7" w:rsidRDefault="001557F7" w:rsidP="001557F7">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где:</w:t>
      </w:r>
    </w:p>
    <w:p w:rsidR="001557F7" w:rsidRPr="001557F7" w:rsidRDefault="001557F7" w:rsidP="001557F7">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П</w:t>
      </w:r>
      <w:r w:rsidRPr="001557F7">
        <w:rPr>
          <w:rFonts w:ascii="Times New Roman" w:eastAsia="Times New Roman" w:hAnsi="Times New Roman"/>
          <w:sz w:val="20"/>
          <w:szCs w:val="20"/>
          <w:lang w:val="en-US" w:eastAsia="ru-RU"/>
        </w:rPr>
        <w:t>i</w:t>
      </w:r>
      <w:r w:rsidRPr="001557F7">
        <w:rPr>
          <w:rFonts w:ascii="Times New Roman" w:eastAsia="Times New Roman" w:hAnsi="Times New Roman"/>
          <w:sz w:val="20"/>
          <w:szCs w:val="20"/>
          <w:lang w:eastAsia="ru-RU"/>
        </w:rPr>
        <w:t xml:space="preserve"> – прирост поступлений налогов в бюджет </w:t>
      </w:r>
      <w:r w:rsidRPr="001557F7">
        <w:rPr>
          <w:rFonts w:ascii="Times New Roman" w:eastAsia="Times New Roman" w:hAnsi="Times New Roman"/>
          <w:sz w:val="20"/>
          <w:szCs w:val="20"/>
          <w:lang w:val="en-US" w:eastAsia="ru-RU"/>
        </w:rPr>
        <w:t>i</w:t>
      </w:r>
      <w:r w:rsidRPr="001557F7">
        <w:rPr>
          <w:rFonts w:ascii="Times New Roman" w:eastAsia="Times New Roman" w:hAnsi="Times New Roman"/>
          <w:sz w:val="20"/>
          <w:szCs w:val="20"/>
          <w:lang w:eastAsia="ru-RU"/>
        </w:rPr>
        <w:t xml:space="preserve"> – го поселения/</w:t>
      </w:r>
    </w:p>
    <w:p w:rsidR="001557F7" w:rsidRPr="001557F7" w:rsidRDefault="001557F7" w:rsidP="001557F7">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1557F7" w:rsidRPr="001557F7" w:rsidRDefault="001557F7" w:rsidP="001557F7">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 xml:space="preserve">В случае если общий объем иных межбюджетных трансфертов бюджетам поселений Богучанского района в соответствиис пунктом 2.4. Порядка  превышает объем прироста поступлений налогов в бюджет </w:t>
      </w:r>
      <w:r w:rsidRPr="001557F7">
        <w:rPr>
          <w:rFonts w:ascii="Times New Roman" w:eastAsia="Times New Roman" w:hAnsi="Times New Roman"/>
          <w:sz w:val="20"/>
          <w:szCs w:val="20"/>
          <w:lang w:val="en-US" w:eastAsia="ru-RU"/>
        </w:rPr>
        <w:t>i</w:t>
      </w:r>
      <w:r w:rsidRPr="001557F7">
        <w:rPr>
          <w:rFonts w:ascii="Times New Roman" w:eastAsia="Times New Roman" w:hAnsi="Times New Roman"/>
          <w:sz w:val="20"/>
          <w:szCs w:val="20"/>
          <w:lang w:eastAsia="ru-RU"/>
        </w:rPr>
        <w:t xml:space="preserve"> – го поселения (П</w:t>
      </w:r>
      <w:r w:rsidRPr="001557F7">
        <w:rPr>
          <w:rFonts w:ascii="Times New Roman" w:eastAsia="Times New Roman" w:hAnsi="Times New Roman"/>
          <w:sz w:val="20"/>
          <w:szCs w:val="20"/>
          <w:lang w:val="en-US" w:eastAsia="ru-RU"/>
        </w:rPr>
        <w:t>i</w:t>
      </w:r>
      <w:r w:rsidRPr="001557F7">
        <w:rPr>
          <w:rFonts w:ascii="Times New Roman" w:eastAsia="Times New Roman" w:hAnsi="Times New Roman"/>
          <w:sz w:val="20"/>
          <w:szCs w:val="20"/>
          <w:lang w:eastAsia="ru-RU"/>
        </w:rPr>
        <w:t>), то Т</w:t>
      </w:r>
      <w:r w:rsidRPr="001557F7">
        <w:rPr>
          <w:rFonts w:ascii="Times New Roman" w:eastAsia="Times New Roman" w:hAnsi="Times New Roman"/>
          <w:sz w:val="20"/>
          <w:szCs w:val="20"/>
          <w:lang w:val="en-US" w:eastAsia="ru-RU"/>
        </w:rPr>
        <w:t>i</w:t>
      </w:r>
      <w:r w:rsidRPr="001557F7">
        <w:rPr>
          <w:rFonts w:ascii="Times New Roman" w:eastAsia="Times New Roman" w:hAnsi="Times New Roman"/>
          <w:sz w:val="20"/>
          <w:szCs w:val="20"/>
          <w:lang w:eastAsia="ru-RU"/>
        </w:rPr>
        <w:t xml:space="preserve"> рассчитывается по следующей формуле:</w:t>
      </w:r>
    </w:p>
    <w:p w:rsidR="001557F7" w:rsidRPr="001557F7" w:rsidRDefault="001557F7" w:rsidP="001557F7">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Т</w:t>
      </w:r>
      <w:r w:rsidRPr="001557F7">
        <w:rPr>
          <w:rFonts w:ascii="Times New Roman" w:eastAsia="Times New Roman" w:hAnsi="Times New Roman"/>
          <w:sz w:val="20"/>
          <w:szCs w:val="20"/>
          <w:lang w:val="en-US" w:eastAsia="ru-RU"/>
        </w:rPr>
        <w:t>i</w:t>
      </w:r>
      <w:r w:rsidRPr="001557F7">
        <w:rPr>
          <w:rFonts w:ascii="Times New Roman" w:eastAsia="Times New Roman" w:hAnsi="Times New Roman"/>
          <w:sz w:val="20"/>
          <w:szCs w:val="20"/>
          <w:lang w:eastAsia="ru-RU"/>
        </w:rPr>
        <w:t xml:space="preserve"> = </w:t>
      </w:r>
      <w:r w:rsidRPr="001557F7">
        <w:rPr>
          <w:rFonts w:ascii="Times New Roman" w:eastAsia="Times New Roman" w:hAnsi="Times New Roman"/>
          <w:sz w:val="20"/>
          <w:szCs w:val="20"/>
          <w:lang w:val="en-US" w:eastAsia="ru-RU"/>
        </w:rPr>
        <w:t>V</w:t>
      </w:r>
      <w:r w:rsidRPr="001557F7">
        <w:rPr>
          <w:rFonts w:ascii="Times New Roman" w:eastAsia="Times New Roman" w:hAnsi="Times New Roman"/>
          <w:sz w:val="20"/>
          <w:szCs w:val="20"/>
          <w:lang w:eastAsia="ru-RU"/>
        </w:rPr>
        <w:t xml:space="preserve"> ×</w:t>
      </w:r>
      <m:oMath>
        <m:f>
          <m:fPr>
            <m:ctrlPr>
              <w:rPr>
                <w:rFonts w:ascii="Cambria Math" w:eastAsia="Times New Roman" w:hAnsi="Cambria Math"/>
                <w:i/>
                <w:sz w:val="20"/>
                <w:szCs w:val="20"/>
                <w:lang w:val="en-US" w:eastAsia="ru-RU"/>
              </w:rPr>
            </m:ctrlPr>
          </m:fPr>
          <m:num>
            <m:r>
              <w:rPr>
                <w:rFonts w:ascii="Cambria Math" w:eastAsia="Times New Roman" w:hAnsi="Cambria Math"/>
                <w:sz w:val="20"/>
                <w:szCs w:val="20"/>
                <w:lang w:eastAsia="ru-RU"/>
              </w:rPr>
              <m:t>Пk</m:t>
            </m:r>
            <m:r>
              <w:rPr>
                <w:rFonts w:ascii="Cambria Math" w:eastAsia="Times New Roman" w:hAnsi="Cambria Math"/>
                <w:sz w:val="20"/>
                <w:szCs w:val="20"/>
                <w:lang w:val="en-US" w:eastAsia="ru-RU"/>
              </w:rPr>
              <m:t>i</m:t>
            </m:r>
          </m:num>
          <m:den>
            <m:r>
              <w:rPr>
                <w:rFonts w:ascii="Cambria Math" w:eastAsia="Times New Roman" w:hAnsi="Cambria Math"/>
                <w:sz w:val="20"/>
                <w:szCs w:val="20"/>
                <w:lang w:eastAsia="ru-RU"/>
              </w:rPr>
              <m:t>П</m:t>
            </m:r>
            <m:r>
              <w:rPr>
                <w:rFonts w:ascii="Cambria Math" w:eastAsia="Times New Roman" w:hAnsi="Cambria Math"/>
                <w:sz w:val="20"/>
                <w:szCs w:val="20"/>
                <w:lang w:val="en-US" w:eastAsia="ru-RU"/>
              </w:rPr>
              <m:t>i</m:t>
            </m:r>
          </m:den>
        </m:f>
      </m:oMath>
      <w:r w:rsidRPr="001557F7">
        <w:rPr>
          <w:rFonts w:ascii="Times New Roman" w:eastAsia="Times New Roman" w:hAnsi="Times New Roman"/>
          <w:sz w:val="20"/>
          <w:szCs w:val="20"/>
          <w:lang w:eastAsia="ru-RU"/>
        </w:rPr>
        <w:t xml:space="preserve"> ,</w:t>
      </w:r>
    </w:p>
    <w:p w:rsidR="001557F7" w:rsidRPr="001557F7" w:rsidRDefault="001557F7" w:rsidP="001557F7">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где:</w:t>
      </w:r>
    </w:p>
    <w:p w:rsidR="001557F7" w:rsidRPr="001557F7" w:rsidRDefault="001557F7" w:rsidP="001557F7">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П</w:t>
      </w:r>
      <w:r w:rsidRPr="001557F7">
        <w:rPr>
          <w:rFonts w:ascii="Times New Roman" w:eastAsia="Times New Roman" w:hAnsi="Times New Roman"/>
          <w:sz w:val="20"/>
          <w:szCs w:val="20"/>
          <w:lang w:val="en-US" w:eastAsia="ru-RU"/>
        </w:rPr>
        <w:t>ki</w:t>
      </w:r>
      <w:r w:rsidRPr="001557F7">
        <w:rPr>
          <w:rFonts w:ascii="Times New Roman" w:eastAsia="Times New Roman" w:hAnsi="Times New Roman"/>
          <w:sz w:val="20"/>
          <w:szCs w:val="20"/>
          <w:lang w:eastAsia="ru-RU"/>
        </w:rPr>
        <w:t xml:space="preserve"> – прирост поступлений </w:t>
      </w:r>
      <w:r w:rsidRPr="001557F7">
        <w:rPr>
          <w:rFonts w:ascii="Times New Roman" w:eastAsia="Times New Roman" w:hAnsi="Times New Roman"/>
          <w:sz w:val="20"/>
          <w:szCs w:val="20"/>
          <w:lang w:val="en-US" w:eastAsia="ru-RU"/>
        </w:rPr>
        <w:t>k</w:t>
      </w:r>
      <w:r w:rsidRPr="001557F7">
        <w:rPr>
          <w:rFonts w:ascii="Times New Roman" w:eastAsia="Times New Roman" w:hAnsi="Times New Roman"/>
          <w:sz w:val="20"/>
          <w:szCs w:val="20"/>
          <w:lang w:eastAsia="ru-RU"/>
        </w:rPr>
        <w:t xml:space="preserve"> – го налога в бюджет </w:t>
      </w:r>
      <w:r w:rsidRPr="001557F7">
        <w:rPr>
          <w:rFonts w:ascii="Times New Roman" w:eastAsia="Times New Roman" w:hAnsi="Times New Roman"/>
          <w:sz w:val="20"/>
          <w:szCs w:val="20"/>
          <w:lang w:val="en-US" w:eastAsia="ru-RU"/>
        </w:rPr>
        <w:t>i</w:t>
      </w:r>
      <w:r w:rsidRPr="001557F7">
        <w:rPr>
          <w:rFonts w:ascii="Times New Roman" w:eastAsia="Times New Roman" w:hAnsi="Times New Roman"/>
          <w:sz w:val="20"/>
          <w:szCs w:val="20"/>
          <w:lang w:eastAsia="ru-RU"/>
        </w:rPr>
        <w:t xml:space="preserve"> –го поселения;</w:t>
      </w:r>
    </w:p>
    <w:p w:rsidR="001557F7" w:rsidRPr="001557F7" w:rsidRDefault="001557F7" w:rsidP="001557F7">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1557F7">
        <w:rPr>
          <w:rFonts w:ascii="Times New Roman" w:eastAsia="Times New Roman" w:hAnsi="Times New Roman"/>
          <w:sz w:val="20"/>
          <w:szCs w:val="20"/>
          <w:lang w:val="en-US" w:eastAsia="ru-RU"/>
        </w:rPr>
        <w:t>V</w:t>
      </w:r>
      <w:r w:rsidRPr="001557F7">
        <w:rPr>
          <w:rFonts w:ascii="Times New Roman" w:eastAsia="Times New Roman" w:hAnsi="Times New Roman"/>
          <w:sz w:val="20"/>
          <w:szCs w:val="20"/>
          <w:lang w:eastAsia="ru-RU"/>
        </w:rPr>
        <w:t xml:space="preserve"> – общий объем иных межбюджетных трансфертов, предоставляемый бюджетам поселений, входящим в состав Богучанского района.»</w:t>
      </w:r>
    </w:p>
    <w:p w:rsidR="001557F7" w:rsidRPr="001557F7" w:rsidRDefault="001557F7" w:rsidP="001557F7">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1.3. В пункте 3.2. исключить слова:</w:t>
      </w:r>
    </w:p>
    <w:p w:rsidR="001557F7" w:rsidRPr="001557F7" w:rsidRDefault="001557F7" w:rsidP="001557F7">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«П</w:t>
      </w:r>
      <w:r w:rsidRPr="001557F7">
        <w:rPr>
          <w:rFonts w:ascii="Times New Roman" w:eastAsia="Times New Roman" w:hAnsi="Times New Roman"/>
          <w:sz w:val="20"/>
          <w:szCs w:val="20"/>
          <w:lang w:val="en-US" w:eastAsia="ru-RU"/>
        </w:rPr>
        <w:t>ki</w:t>
      </w:r>
      <w:r w:rsidRPr="001557F7">
        <w:rPr>
          <w:rFonts w:ascii="Times New Roman" w:eastAsia="Times New Roman" w:hAnsi="Times New Roman"/>
          <w:sz w:val="20"/>
          <w:szCs w:val="20"/>
          <w:lang w:eastAsia="ru-RU"/>
        </w:rPr>
        <w:t xml:space="preserve"> – прирост поступлений </w:t>
      </w:r>
      <w:r w:rsidRPr="001557F7">
        <w:rPr>
          <w:rFonts w:ascii="Times New Roman" w:eastAsia="Times New Roman" w:hAnsi="Times New Roman"/>
          <w:sz w:val="20"/>
          <w:szCs w:val="20"/>
          <w:lang w:val="en-US" w:eastAsia="ru-RU"/>
        </w:rPr>
        <w:t>k</w:t>
      </w:r>
      <w:r w:rsidRPr="001557F7">
        <w:rPr>
          <w:rFonts w:ascii="Times New Roman" w:eastAsia="Times New Roman" w:hAnsi="Times New Roman"/>
          <w:sz w:val="20"/>
          <w:szCs w:val="20"/>
          <w:lang w:eastAsia="ru-RU"/>
        </w:rPr>
        <w:t xml:space="preserve"> – го налога в бюджет </w:t>
      </w:r>
      <w:r w:rsidRPr="001557F7">
        <w:rPr>
          <w:rFonts w:ascii="Times New Roman" w:eastAsia="Times New Roman" w:hAnsi="Times New Roman"/>
          <w:sz w:val="20"/>
          <w:szCs w:val="20"/>
          <w:lang w:val="en-US" w:eastAsia="ru-RU"/>
        </w:rPr>
        <w:t>i</w:t>
      </w:r>
      <w:r w:rsidRPr="001557F7">
        <w:rPr>
          <w:rFonts w:ascii="Times New Roman" w:eastAsia="Times New Roman" w:hAnsi="Times New Roman"/>
          <w:sz w:val="20"/>
          <w:szCs w:val="20"/>
          <w:lang w:eastAsia="ru-RU"/>
        </w:rPr>
        <w:t xml:space="preserve"> –го поселения»</w:t>
      </w:r>
    </w:p>
    <w:p w:rsidR="001557F7" w:rsidRPr="001557F7" w:rsidRDefault="001557F7" w:rsidP="001557F7">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 xml:space="preserve">       </w:t>
      </w:r>
    </w:p>
    <w:p w:rsidR="001557F7" w:rsidRPr="001557F7" w:rsidRDefault="001557F7" w:rsidP="001557F7">
      <w:pPr>
        <w:spacing w:after="0" w:line="240" w:lineRule="auto"/>
        <w:ind w:left="142" w:firstLine="851"/>
        <w:jc w:val="both"/>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2. Контроль за исполнением настоящего решения возложить  на постоянную комиссию Богучанского районного Совета депутатов по бюджету и финансам  (А.Н.Горбачев).</w:t>
      </w:r>
    </w:p>
    <w:p w:rsidR="001557F7" w:rsidRPr="001557F7" w:rsidRDefault="001557F7" w:rsidP="001557F7">
      <w:pPr>
        <w:spacing w:after="0" w:line="240" w:lineRule="auto"/>
        <w:ind w:left="142" w:firstLine="851"/>
        <w:jc w:val="both"/>
        <w:rPr>
          <w:rFonts w:ascii="Times New Roman" w:eastAsia="Times New Roman" w:hAnsi="Times New Roman"/>
          <w:sz w:val="20"/>
          <w:szCs w:val="20"/>
          <w:lang w:eastAsia="ru-RU"/>
        </w:rPr>
      </w:pPr>
      <w:r w:rsidRPr="001557F7">
        <w:rPr>
          <w:rFonts w:ascii="Times New Roman" w:eastAsia="Times New Roman" w:hAnsi="Times New Roman"/>
          <w:sz w:val="20"/>
          <w:szCs w:val="20"/>
          <w:lang w:eastAsia="ru-RU"/>
        </w:rPr>
        <w:t xml:space="preserve">3. Настоящее Решение вступает в силу в день, следующий за днем его опубликования в Официальном Вестнике Богучанского района, подлежит размещению на официальном сайте муниципального образования Богучанский район </w:t>
      </w:r>
      <w:r w:rsidRPr="001557F7">
        <w:rPr>
          <w:rFonts w:ascii="Times New Roman" w:eastAsia="Times New Roman" w:hAnsi="Times New Roman"/>
          <w:sz w:val="20"/>
          <w:szCs w:val="20"/>
          <w:lang w:val="en-US" w:eastAsia="ru-RU"/>
        </w:rPr>
        <w:t>www</w:t>
      </w:r>
      <w:r w:rsidRPr="001557F7">
        <w:rPr>
          <w:rFonts w:ascii="Times New Roman" w:eastAsia="Times New Roman" w:hAnsi="Times New Roman"/>
          <w:sz w:val="20"/>
          <w:szCs w:val="20"/>
          <w:lang w:eastAsia="ru-RU"/>
        </w:rPr>
        <w:t>.</w:t>
      </w:r>
      <w:r w:rsidRPr="001557F7">
        <w:rPr>
          <w:rFonts w:ascii="Times New Roman" w:eastAsia="Times New Roman" w:hAnsi="Times New Roman"/>
          <w:color w:val="000000"/>
          <w:sz w:val="20"/>
          <w:szCs w:val="20"/>
          <w:u w:val="single"/>
          <w:shd w:val="clear" w:color="auto" w:fill="FFFFFF"/>
          <w:lang w:eastAsia="ru-RU"/>
        </w:rPr>
        <w:t>boguchansk</w:t>
      </w:r>
      <w:r w:rsidRPr="001557F7">
        <w:rPr>
          <w:rFonts w:ascii="Times New Roman" w:eastAsia="Times New Roman" w:hAnsi="Times New Roman"/>
          <w:color w:val="000000"/>
          <w:sz w:val="20"/>
          <w:szCs w:val="20"/>
          <w:u w:val="single"/>
          <w:shd w:val="clear" w:color="auto" w:fill="FFFFFF"/>
          <w:lang w:val="en-US" w:eastAsia="ru-RU"/>
        </w:rPr>
        <w:t>y</w:t>
      </w:r>
      <w:r w:rsidRPr="001557F7">
        <w:rPr>
          <w:rFonts w:ascii="Times New Roman" w:eastAsia="Times New Roman" w:hAnsi="Times New Roman"/>
          <w:color w:val="000000"/>
          <w:sz w:val="20"/>
          <w:szCs w:val="20"/>
          <w:u w:val="single"/>
          <w:shd w:val="clear" w:color="auto" w:fill="FFFFFF"/>
          <w:lang w:eastAsia="ru-RU"/>
        </w:rPr>
        <w:t>-ra</w:t>
      </w:r>
      <w:r w:rsidRPr="001557F7">
        <w:rPr>
          <w:rFonts w:ascii="Times New Roman" w:eastAsia="Times New Roman" w:hAnsi="Times New Roman"/>
          <w:color w:val="000000"/>
          <w:sz w:val="20"/>
          <w:szCs w:val="20"/>
          <w:u w:val="single"/>
          <w:shd w:val="clear" w:color="auto" w:fill="FFFFFF"/>
          <w:lang w:val="en-US" w:eastAsia="ru-RU"/>
        </w:rPr>
        <w:t>i</w:t>
      </w:r>
      <w:r w:rsidRPr="001557F7">
        <w:rPr>
          <w:rFonts w:ascii="Times New Roman" w:eastAsia="Times New Roman" w:hAnsi="Times New Roman"/>
          <w:color w:val="000000"/>
          <w:sz w:val="20"/>
          <w:szCs w:val="20"/>
          <w:u w:val="single"/>
          <w:shd w:val="clear" w:color="auto" w:fill="FFFFFF"/>
          <w:lang w:eastAsia="ru-RU"/>
        </w:rPr>
        <w:t>o</w:t>
      </w:r>
      <w:r w:rsidRPr="001557F7">
        <w:rPr>
          <w:rFonts w:ascii="Times New Roman" w:eastAsia="Times New Roman" w:hAnsi="Times New Roman"/>
          <w:color w:val="000000"/>
          <w:sz w:val="20"/>
          <w:szCs w:val="20"/>
          <w:u w:val="single"/>
          <w:shd w:val="clear" w:color="auto" w:fill="FFFFFF"/>
          <w:lang w:val="en-US" w:eastAsia="ru-RU"/>
        </w:rPr>
        <w:t>n</w:t>
      </w:r>
      <w:r w:rsidRPr="001557F7">
        <w:rPr>
          <w:rFonts w:ascii="Times New Roman" w:eastAsia="Times New Roman" w:hAnsi="Times New Roman"/>
          <w:color w:val="000000"/>
          <w:sz w:val="20"/>
          <w:szCs w:val="20"/>
          <w:u w:val="single"/>
          <w:lang w:eastAsia="ru-RU"/>
        </w:rPr>
        <w:t>.</w:t>
      </w:r>
      <w:r w:rsidRPr="001557F7">
        <w:rPr>
          <w:rFonts w:ascii="Times New Roman" w:eastAsia="Times New Roman" w:hAnsi="Times New Roman"/>
          <w:color w:val="000000"/>
          <w:sz w:val="20"/>
          <w:szCs w:val="20"/>
          <w:u w:val="single"/>
          <w:lang w:val="en-US" w:eastAsia="ru-RU"/>
        </w:rPr>
        <w:t>gosuslugi</w:t>
      </w:r>
      <w:r w:rsidRPr="001557F7">
        <w:rPr>
          <w:rFonts w:ascii="Times New Roman" w:eastAsia="Times New Roman" w:hAnsi="Times New Roman"/>
          <w:color w:val="000000"/>
          <w:sz w:val="20"/>
          <w:szCs w:val="20"/>
          <w:u w:val="single"/>
          <w:lang w:eastAsia="ru-RU"/>
        </w:rPr>
        <w:t>.</w:t>
      </w:r>
      <w:r w:rsidRPr="001557F7">
        <w:rPr>
          <w:rFonts w:ascii="Times New Roman" w:eastAsia="Times New Roman" w:hAnsi="Times New Roman"/>
          <w:color w:val="000000"/>
          <w:sz w:val="20"/>
          <w:szCs w:val="20"/>
          <w:u w:val="single"/>
          <w:lang w:val="en-US" w:eastAsia="ru-RU"/>
        </w:rPr>
        <w:t>ru</w:t>
      </w:r>
      <w:r w:rsidRPr="001557F7">
        <w:rPr>
          <w:rFonts w:ascii="Times New Roman" w:eastAsia="Times New Roman" w:hAnsi="Times New Roman"/>
          <w:color w:val="000000"/>
          <w:sz w:val="20"/>
          <w:szCs w:val="20"/>
          <w:u w:val="single"/>
          <w:lang w:eastAsia="ru-RU"/>
        </w:rPr>
        <w:t>.</w:t>
      </w:r>
    </w:p>
    <w:tbl>
      <w:tblPr>
        <w:tblStyle w:val="83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245"/>
      </w:tblGrid>
      <w:tr w:rsidR="001557F7" w:rsidRPr="001557F7" w:rsidTr="00563466">
        <w:tc>
          <w:tcPr>
            <w:tcW w:w="4644" w:type="dxa"/>
          </w:tcPr>
          <w:p w:rsidR="001557F7" w:rsidRPr="001557F7" w:rsidRDefault="001557F7" w:rsidP="001557F7">
            <w:pPr>
              <w:tabs>
                <w:tab w:val="left" w:pos="4111"/>
              </w:tabs>
              <w:spacing w:after="0" w:line="240" w:lineRule="auto"/>
              <w:ind w:left="0" w:right="599" w:firstLine="0"/>
              <w:rPr>
                <w:sz w:val="20"/>
                <w:szCs w:val="20"/>
              </w:rPr>
            </w:pPr>
          </w:p>
        </w:tc>
        <w:tc>
          <w:tcPr>
            <w:tcW w:w="5245" w:type="dxa"/>
          </w:tcPr>
          <w:p w:rsidR="001557F7" w:rsidRPr="001557F7" w:rsidRDefault="001557F7" w:rsidP="001557F7">
            <w:pPr>
              <w:spacing w:after="0" w:line="240" w:lineRule="auto"/>
              <w:ind w:left="743" w:hanging="743"/>
              <w:rPr>
                <w:sz w:val="20"/>
                <w:szCs w:val="20"/>
              </w:rPr>
            </w:pPr>
          </w:p>
        </w:tc>
      </w:tr>
      <w:tr w:rsidR="001557F7" w:rsidRPr="001557F7" w:rsidTr="00563466">
        <w:tc>
          <w:tcPr>
            <w:tcW w:w="4644" w:type="dxa"/>
          </w:tcPr>
          <w:p w:rsidR="001557F7" w:rsidRPr="001557F7" w:rsidRDefault="001557F7" w:rsidP="001557F7">
            <w:pPr>
              <w:tabs>
                <w:tab w:val="left" w:pos="4111"/>
              </w:tabs>
              <w:spacing w:after="0" w:line="240" w:lineRule="auto"/>
              <w:ind w:left="142" w:right="599" w:firstLine="0"/>
              <w:rPr>
                <w:rFonts w:ascii="Times New Roman" w:hAnsi="Times New Roman"/>
                <w:sz w:val="20"/>
                <w:szCs w:val="20"/>
              </w:rPr>
            </w:pPr>
            <w:r w:rsidRPr="001557F7">
              <w:rPr>
                <w:rFonts w:ascii="Times New Roman" w:hAnsi="Times New Roman"/>
                <w:sz w:val="20"/>
                <w:szCs w:val="20"/>
              </w:rPr>
              <w:t xml:space="preserve">Председатель  Богучанского районного Совета  депутатов                   </w:t>
            </w:r>
          </w:p>
          <w:p w:rsidR="001557F7" w:rsidRPr="001557F7" w:rsidRDefault="001557F7" w:rsidP="001557F7">
            <w:pPr>
              <w:spacing w:after="0" w:line="240" w:lineRule="auto"/>
              <w:ind w:left="0" w:firstLine="0"/>
              <w:rPr>
                <w:rFonts w:ascii="Times New Roman" w:hAnsi="Times New Roman"/>
                <w:sz w:val="20"/>
                <w:szCs w:val="20"/>
              </w:rPr>
            </w:pPr>
            <w:r>
              <w:rPr>
                <w:rFonts w:ascii="Times New Roman" w:hAnsi="Times New Roman"/>
                <w:sz w:val="20"/>
                <w:szCs w:val="20"/>
              </w:rPr>
              <w:t xml:space="preserve">   </w:t>
            </w:r>
            <w:r w:rsidRPr="001557F7">
              <w:rPr>
                <w:rFonts w:ascii="Times New Roman" w:hAnsi="Times New Roman"/>
                <w:sz w:val="20"/>
                <w:szCs w:val="20"/>
              </w:rPr>
              <w:t>О.А. Павлюченко</w:t>
            </w:r>
          </w:p>
          <w:p w:rsidR="001557F7" w:rsidRDefault="001557F7" w:rsidP="001557F7">
            <w:pPr>
              <w:spacing w:after="0" w:line="240" w:lineRule="auto"/>
              <w:ind w:left="0" w:firstLine="0"/>
              <w:rPr>
                <w:rFonts w:ascii="Times New Roman" w:hAnsi="Times New Roman"/>
                <w:sz w:val="20"/>
                <w:szCs w:val="20"/>
              </w:rPr>
            </w:pPr>
            <w:r>
              <w:rPr>
                <w:rFonts w:ascii="Times New Roman" w:hAnsi="Times New Roman"/>
                <w:sz w:val="20"/>
                <w:szCs w:val="20"/>
              </w:rPr>
              <w:t xml:space="preserve">   </w:t>
            </w:r>
            <w:r w:rsidRPr="001557F7">
              <w:rPr>
                <w:rFonts w:ascii="Times New Roman" w:hAnsi="Times New Roman"/>
                <w:sz w:val="20"/>
                <w:szCs w:val="20"/>
              </w:rPr>
              <w:t>__________________</w:t>
            </w:r>
          </w:p>
          <w:p w:rsidR="001557F7" w:rsidRPr="001557F7" w:rsidRDefault="001557F7" w:rsidP="001557F7">
            <w:pPr>
              <w:spacing w:after="0" w:line="240" w:lineRule="auto"/>
              <w:ind w:left="0" w:firstLine="0"/>
              <w:rPr>
                <w:rFonts w:ascii="Times New Roman" w:hAnsi="Times New Roman"/>
                <w:sz w:val="20"/>
                <w:szCs w:val="20"/>
              </w:rPr>
            </w:pPr>
            <w:r>
              <w:rPr>
                <w:rFonts w:ascii="Times New Roman" w:hAnsi="Times New Roman"/>
                <w:sz w:val="20"/>
                <w:szCs w:val="20"/>
              </w:rPr>
              <w:t xml:space="preserve">   </w:t>
            </w:r>
            <w:r w:rsidRPr="001557F7">
              <w:rPr>
                <w:rFonts w:ascii="Times New Roman" w:hAnsi="Times New Roman"/>
                <w:sz w:val="20"/>
                <w:szCs w:val="20"/>
              </w:rPr>
              <w:t>«21» апреля 2025 г.</w:t>
            </w:r>
          </w:p>
        </w:tc>
        <w:tc>
          <w:tcPr>
            <w:tcW w:w="5245" w:type="dxa"/>
          </w:tcPr>
          <w:p w:rsidR="001557F7" w:rsidRPr="001557F7" w:rsidRDefault="001557F7" w:rsidP="001557F7">
            <w:pPr>
              <w:spacing w:after="0" w:line="240" w:lineRule="auto"/>
              <w:rPr>
                <w:rFonts w:ascii="Times New Roman" w:hAnsi="Times New Roman"/>
                <w:sz w:val="20"/>
                <w:szCs w:val="20"/>
              </w:rPr>
            </w:pPr>
            <w:r w:rsidRPr="001557F7">
              <w:rPr>
                <w:rFonts w:ascii="Times New Roman" w:hAnsi="Times New Roman"/>
                <w:sz w:val="20"/>
                <w:szCs w:val="20"/>
              </w:rPr>
              <w:t xml:space="preserve">          И.о. Главы </w:t>
            </w:r>
          </w:p>
          <w:p w:rsidR="001557F7" w:rsidRPr="001557F7" w:rsidRDefault="001557F7" w:rsidP="001557F7">
            <w:pPr>
              <w:spacing w:after="0" w:line="240" w:lineRule="auto"/>
              <w:rPr>
                <w:rFonts w:ascii="Times New Roman" w:hAnsi="Times New Roman"/>
                <w:sz w:val="20"/>
                <w:szCs w:val="20"/>
              </w:rPr>
            </w:pPr>
            <w:r w:rsidRPr="001557F7">
              <w:rPr>
                <w:rFonts w:ascii="Times New Roman" w:hAnsi="Times New Roman"/>
                <w:sz w:val="20"/>
                <w:szCs w:val="20"/>
              </w:rPr>
              <w:t xml:space="preserve">          Богучанского района                                                             </w:t>
            </w:r>
          </w:p>
          <w:p w:rsidR="001557F7" w:rsidRPr="001557F7" w:rsidRDefault="001557F7" w:rsidP="001557F7">
            <w:pPr>
              <w:spacing w:after="0" w:line="240" w:lineRule="auto"/>
              <w:ind w:left="744" w:hanging="24"/>
              <w:rPr>
                <w:rFonts w:ascii="Times New Roman" w:hAnsi="Times New Roman"/>
                <w:sz w:val="20"/>
                <w:szCs w:val="20"/>
              </w:rPr>
            </w:pPr>
            <w:r>
              <w:rPr>
                <w:rFonts w:ascii="Times New Roman" w:hAnsi="Times New Roman"/>
                <w:sz w:val="20"/>
                <w:szCs w:val="20"/>
              </w:rPr>
              <w:t xml:space="preserve">         </w:t>
            </w:r>
            <w:r w:rsidRPr="001557F7">
              <w:rPr>
                <w:rFonts w:ascii="Times New Roman" w:hAnsi="Times New Roman"/>
                <w:sz w:val="20"/>
                <w:szCs w:val="20"/>
              </w:rPr>
              <w:t xml:space="preserve"> В. М. Любим</w:t>
            </w:r>
          </w:p>
          <w:p w:rsidR="001557F7" w:rsidRPr="001557F7" w:rsidRDefault="001557F7" w:rsidP="001557F7">
            <w:pPr>
              <w:spacing w:after="0" w:line="240" w:lineRule="auto"/>
              <w:ind w:left="744" w:hanging="24"/>
              <w:rPr>
                <w:rFonts w:ascii="Times New Roman" w:hAnsi="Times New Roman"/>
                <w:sz w:val="20"/>
                <w:szCs w:val="20"/>
              </w:rPr>
            </w:pPr>
            <w:r w:rsidRPr="001557F7">
              <w:rPr>
                <w:rFonts w:ascii="Times New Roman" w:hAnsi="Times New Roman"/>
                <w:sz w:val="20"/>
                <w:szCs w:val="20"/>
              </w:rPr>
              <w:t xml:space="preserve">  </w:t>
            </w:r>
            <w:r>
              <w:rPr>
                <w:rFonts w:ascii="Times New Roman" w:hAnsi="Times New Roman"/>
                <w:sz w:val="20"/>
                <w:szCs w:val="20"/>
              </w:rPr>
              <w:t xml:space="preserve">        </w:t>
            </w:r>
            <w:r w:rsidRPr="001557F7">
              <w:rPr>
                <w:rFonts w:ascii="Times New Roman" w:hAnsi="Times New Roman"/>
                <w:sz w:val="20"/>
                <w:szCs w:val="20"/>
              </w:rPr>
              <w:t>_________________</w:t>
            </w:r>
          </w:p>
          <w:p w:rsidR="001557F7" w:rsidRPr="001557F7" w:rsidRDefault="001557F7" w:rsidP="001557F7">
            <w:pPr>
              <w:spacing w:after="0" w:line="240" w:lineRule="auto"/>
              <w:ind w:left="142" w:firstLine="578"/>
              <w:rPr>
                <w:rFonts w:ascii="Times New Roman" w:hAnsi="Times New Roman"/>
                <w:sz w:val="20"/>
                <w:szCs w:val="20"/>
              </w:rPr>
            </w:pPr>
            <w:r>
              <w:rPr>
                <w:rFonts w:ascii="Times New Roman" w:hAnsi="Times New Roman"/>
                <w:sz w:val="20"/>
                <w:szCs w:val="20"/>
              </w:rPr>
              <w:t xml:space="preserve">        </w:t>
            </w:r>
            <w:r w:rsidRPr="001557F7">
              <w:rPr>
                <w:rFonts w:ascii="Times New Roman" w:hAnsi="Times New Roman"/>
                <w:sz w:val="20"/>
                <w:szCs w:val="20"/>
              </w:rPr>
              <w:t xml:space="preserve">  «21» апреля 2025г.</w:t>
            </w:r>
          </w:p>
        </w:tc>
      </w:tr>
    </w:tbl>
    <w:p w:rsidR="001557F7" w:rsidRDefault="001557F7" w:rsidP="001557F7">
      <w:pPr>
        <w:spacing w:after="0" w:line="240" w:lineRule="auto"/>
        <w:rPr>
          <w:rFonts w:ascii="Times New Roman" w:eastAsia="Times New Roman" w:hAnsi="Times New Roman"/>
          <w:sz w:val="20"/>
          <w:szCs w:val="20"/>
          <w:lang w:val="en-US" w:eastAsia="ru-RU"/>
        </w:rPr>
      </w:pPr>
    </w:p>
    <w:p w:rsidR="00B92C86" w:rsidRPr="001557F7" w:rsidRDefault="00B92C86" w:rsidP="001557F7">
      <w:pPr>
        <w:spacing w:after="0" w:line="240" w:lineRule="auto"/>
        <w:rPr>
          <w:rFonts w:ascii="Times New Roman" w:eastAsia="Times New Roman" w:hAnsi="Times New Roman"/>
          <w:sz w:val="20"/>
          <w:szCs w:val="20"/>
          <w:lang w:val="en-US" w:eastAsia="ru-RU"/>
        </w:rPr>
      </w:pPr>
    </w:p>
    <w:p w:rsidR="001557F7" w:rsidRPr="001557F7" w:rsidRDefault="001557F7" w:rsidP="001557F7">
      <w:pPr>
        <w:widowControl w:val="0"/>
        <w:autoSpaceDE w:val="0"/>
        <w:autoSpaceDN w:val="0"/>
        <w:spacing w:after="0" w:line="240" w:lineRule="auto"/>
        <w:jc w:val="right"/>
        <w:rPr>
          <w:rFonts w:ascii="Times New Roman" w:eastAsia="Times New Roman" w:hAnsi="Times New Roman"/>
          <w:sz w:val="20"/>
          <w:szCs w:val="20"/>
          <w:lang w:eastAsia="ru-RU"/>
        </w:rPr>
      </w:pPr>
    </w:p>
    <w:p w:rsidR="00B92C86" w:rsidRPr="00B92C86" w:rsidRDefault="00B92C86" w:rsidP="00B92C86">
      <w:pPr>
        <w:spacing w:after="0" w:line="240" w:lineRule="auto"/>
        <w:ind w:left="142" w:firstLine="578"/>
        <w:jc w:val="right"/>
        <w:rPr>
          <w:rFonts w:ascii="Times New Roman" w:eastAsia="Times New Roman" w:hAnsi="Times New Roman"/>
          <w:sz w:val="20"/>
          <w:szCs w:val="20"/>
          <w:lang w:eastAsia="ru-RU"/>
        </w:rPr>
      </w:pPr>
      <w:r w:rsidRPr="00B92C86">
        <w:rPr>
          <w:rFonts w:ascii="Times New Roman" w:eastAsia="Times New Roman" w:hAnsi="Times New Roman"/>
          <w:noProof/>
          <w:sz w:val="20"/>
          <w:szCs w:val="20"/>
          <w:lang w:eastAsia="ru-RU"/>
        </w:rPr>
        <w:lastRenderedPageBreak/>
        <w:drawing>
          <wp:anchor distT="0" distB="0" distL="114300" distR="114300" simplePos="0" relativeHeight="251661312" behindDoc="0" locked="0" layoutInCell="1" allowOverlap="1">
            <wp:simplePos x="0" y="0"/>
            <wp:positionH relativeFrom="margin">
              <wp:posOffset>2973288</wp:posOffset>
            </wp:positionH>
            <wp:positionV relativeFrom="paragraph">
              <wp:posOffset>-157195</wp:posOffset>
            </wp:positionV>
            <wp:extent cx="551947" cy="677917"/>
            <wp:effectExtent l="19050" t="0" r="503" b="0"/>
            <wp:wrapNone/>
            <wp:docPr id="8"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1" cstate="print"/>
                    <a:srcRect/>
                    <a:stretch>
                      <a:fillRect/>
                    </a:stretch>
                  </pic:blipFill>
                  <pic:spPr bwMode="auto">
                    <a:xfrm>
                      <a:off x="0" y="0"/>
                      <a:ext cx="551947" cy="677917"/>
                    </a:xfrm>
                    <a:prstGeom prst="rect">
                      <a:avLst/>
                    </a:prstGeom>
                    <a:noFill/>
                    <a:ln w="9525">
                      <a:noFill/>
                      <a:miter lim="800000"/>
                      <a:headEnd/>
                      <a:tailEnd/>
                    </a:ln>
                  </pic:spPr>
                </pic:pic>
              </a:graphicData>
            </a:graphic>
          </wp:anchor>
        </w:drawing>
      </w:r>
      <w:r w:rsidRPr="00B92C86">
        <w:rPr>
          <w:rFonts w:ascii="Times New Roman" w:eastAsia="Times New Roman" w:hAnsi="Times New Roman"/>
          <w:sz w:val="20"/>
          <w:szCs w:val="20"/>
          <w:lang w:eastAsia="ru-RU"/>
        </w:rPr>
        <w:t xml:space="preserve">                                                   </w:t>
      </w:r>
    </w:p>
    <w:p w:rsidR="00B92C86" w:rsidRPr="00B92C86" w:rsidRDefault="00B92C86" w:rsidP="00B92C86">
      <w:pPr>
        <w:spacing w:after="0" w:line="240" w:lineRule="auto"/>
        <w:ind w:left="142" w:firstLine="578"/>
        <w:rPr>
          <w:rFonts w:ascii="Times New Roman" w:eastAsia="Times New Roman" w:hAnsi="Times New Roman"/>
          <w:sz w:val="20"/>
          <w:szCs w:val="20"/>
          <w:lang w:eastAsia="ru-RU"/>
        </w:rPr>
      </w:pPr>
    </w:p>
    <w:p w:rsidR="00B92C86" w:rsidRPr="00B92C86" w:rsidRDefault="00B92C86" w:rsidP="00B92C86">
      <w:pPr>
        <w:spacing w:after="0" w:line="240" w:lineRule="auto"/>
        <w:ind w:left="142" w:firstLine="578"/>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                                                             </w:t>
      </w:r>
    </w:p>
    <w:p w:rsidR="00B92C86" w:rsidRPr="00B92C86" w:rsidRDefault="00B92C86" w:rsidP="00B92C86">
      <w:pPr>
        <w:keepNext/>
        <w:spacing w:after="0" w:line="240" w:lineRule="auto"/>
        <w:ind w:left="142" w:firstLine="578"/>
        <w:jc w:val="both"/>
        <w:outlineLvl w:val="0"/>
        <w:rPr>
          <w:rFonts w:ascii="Times New Roman" w:eastAsia="Times New Roman" w:hAnsi="Times New Roman"/>
          <w:bCs/>
          <w:i/>
          <w:iCs/>
          <w:sz w:val="20"/>
          <w:szCs w:val="20"/>
          <w:lang w:eastAsia="ru-RU"/>
        </w:rPr>
      </w:pPr>
    </w:p>
    <w:p w:rsidR="00B92C86" w:rsidRPr="00B92C86" w:rsidRDefault="00B92C86" w:rsidP="00B92C86">
      <w:pPr>
        <w:spacing w:after="0" w:line="240" w:lineRule="auto"/>
        <w:ind w:left="142" w:firstLine="578"/>
        <w:jc w:val="center"/>
        <w:rPr>
          <w:rFonts w:ascii="Times New Roman" w:eastAsia="Times New Roman" w:hAnsi="Times New Roman"/>
          <w:sz w:val="18"/>
          <w:szCs w:val="20"/>
          <w:lang w:eastAsia="ru-RU"/>
        </w:rPr>
      </w:pPr>
      <w:r w:rsidRPr="00B92C86">
        <w:rPr>
          <w:rFonts w:ascii="Times New Roman" w:eastAsia="Times New Roman" w:hAnsi="Times New Roman"/>
          <w:sz w:val="18"/>
          <w:szCs w:val="20"/>
          <w:lang w:eastAsia="ru-RU"/>
        </w:rPr>
        <w:t>БОГУЧАНСКИЙ РАЙОННЫЙ СОВЕТ ДЕПУТАТОВ</w:t>
      </w:r>
    </w:p>
    <w:p w:rsidR="00B92C86" w:rsidRPr="00B92C86" w:rsidRDefault="00B92C86" w:rsidP="00B92C86">
      <w:pPr>
        <w:spacing w:after="0" w:line="240" w:lineRule="auto"/>
        <w:ind w:left="142" w:firstLine="578"/>
        <w:jc w:val="center"/>
        <w:rPr>
          <w:rFonts w:ascii="Times New Roman" w:eastAsia="Times New Roman" w:hAnsi="Times New Roman"/>
          <w:sz w:val="18"/>
          <w:szCs w:val="20"/>
          <w:lang w:eastAsia="ru-RU"/>
        </w:rPr>
      </w:pPr>
      <w:r w:rsidRPr="00B92C86">
        <w:rPr>
          <w:rFonts w:ascii="Times New Roman" w:eastAsia="Times New Roman" w:hAnsi="Times New Roman"/>
          <w:sz w:val="18"/>
          <w:szCs w:val="20"/>
          <w:lang w:eastAsia="ru-RU"/>
        </w:rPr>
        <w:t>РЕШЕНИЕ</w:t>
      </w:r>
    </w:p>
    <w:p w:rsidR="00B92C86" w:rsidRPr="00B92C86" w:rsidRDefault="00B92C86" w:rsidP="00B92C86">
      <w:pPr>
        <w:spacing w:after="0" w:line="240" w:lineRule="auto"/>
        <w:jc w:val="center"/>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21.04.2025                                               с. Богучаны                                   № 58/1-524</w:t>
      </w:r>
    </w:p>
    <w:p w:rsidR="00B92C86" w:rsidRPr="00B92C86" w:rsidRDefault="00B92C86" w:rsidP="00B92C86">
      <w:pPr>
        <w:spacing w:after="0" w:line="240" w:lineRule="auto"/>
        <w:jc w:val="center"/>
        <w:rPr>
          <w:rFonts w:ascii="Times New Roman" w:eastAsia="Times New Roman" w:hAnsi="Times New Roman"/>
          <w:sz w:val="20"/>
          <w:szCs w:val="20"/>
          <w:lang w:eastAsia="ru-RU"/>
        </w:rPr>
      </w:pPr>
    </w:p>
    <w:p w:rsidR="00B92C86" w:rsidRPr="00B92C86" w:rsidRDefault="00B92C86" w:rsidP="00B92C86">
      <w:pPr>
        <w:spacing w:after="0" w:line="240" w:lineRule="auto"/>
        <w:jc w:val="center"/>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О  внесении изменений и дополнений в решение Богучанского районного Совета депутатов от  26.12.2024 № 55/1-488 «О районном бюджете на 2025 год и плановый период 2026-2027 годов»</w:t>
      </w:r>
    </w:p>
    <w:p w:rsidR="00B92C86" w:rsidRPr="00B92C86" w:rsidRDefault="00B92C86" w:rsidP="00B92C86">
      <w:pPr>
        <w:spacing w:after="0" w:line="240" w:lineRule="auto"/>
        <w:ind w:left="142" w:firstLine="578"/>
        <w:jc w:val="center"/>
        <w:rPr>
          <w:rFonts w:ascii="Times New Roman" w:eastAsia="Times New Roman" w:hAnsi="Times New Roman"/>
          <w:b/>
          <w:sz w:val="20"/>
          <w:szCs w:val="20"/>
          <w:lang w:eastAsia="ru-RU"/>
        </w:rPr>
      </w:pPr>
    </w:p>
    <w:p w:rsidR="00B92C86" w:rsidRPr="00B92C86" w:rsidRDefault="00B92C86" w:rsidP="00B92C86">
      <w:pPr>
        <w:spacing w:after="0" w:line="240" w:lineRule="auto"/>
        <w:ind w:left="142" w:firstLine="578"/>
        <w:jc w:val="both"/>
        <w:rPr>
          <w:rFonts w:ascii="Times New Roman" w:eastAsia="Times New Roman" w:hAnsi="Times New Roman"/>
          <w:b/>
          <w:sz w:val="20"/>
          <w:szCs w:val="20"/>
          <w:lang w:eastAsia="ru-RU"/>
        </w:rPr>
      </w:pPr>
      <w:r w:rsidRPr="00B92C86">
        <w:rPr>
          <w:rFonts w:ascii="Times New Roman" w:eastAsia="Times New Roman" w:hAnsi="Times New Roman"/>
          <w:sz w:val="20"/>
          <w:szCs w:val="20"/>
          <w:lang w:eastAsia="ru-RU"/>
        </w:rPr>
        <w:t xml:space="preserve"> В соответствии со статьями 32, 36, 64, 65 Устава Богучанского района Красноярского края Богучанский районный Совет депутатов, РЕШИЛ:</w:t>
      </w:r>
    </w:p>
    <w:p w:rsidR="00B92C86" w:rsidRPr="00B92C86" w:rsidRDefault="00B92C86" w:rsidP="00B92C86">
      <w:pPr>
        <w:spacing w:after="0" w:line="240" w:lineRule="auto"/>
        <w:ind w:left="142" w:firstLine="578"/>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1. Внести в  решение  Богучанского районного  Совета депутатов от 26.12.2024 № 55/1-488 «О районном бюджете на 2025 год и плановый период 2026-2027  годов»  следующие изменения:</w:t>
      </w:r>
    </w:p>
    <w:p w:rsidR="00B92C86" w:rsidRPr="00B92C86" w:rsidRDefault="00B92C86" w:rsidP="00B92C86">
      <w:pPr>
        <w:spacing w:after="0" w:line="240" w:lineRule="auto"/>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        1.1. в пункте 1:</w:t>
      </w:r>
    </w:p>
    <w:p w:rsidR="00B92C86" w:rsidRPr="00B92C86" w:rsidRDefault="00B92C86" w:rsidP="00B92C86">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        в подпункте 1.1) цифры «3 612 717 761,45» заменить цифрами </w:t>
      </w:r>
    </w:p>
    <w:p w:rsidR="00B92C86" w:rsidRPr="00B92C86" w:rsidRDefault="00B92C86" w:rsidP="00B92C86">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«3 641 398 219,73»;</w:t>
      </w:r>
    </w:p>
    <w:p w:rsidR="00B92C86" w:rsidRPr="00B92C86" w:rsidRDefault="00B92C86" w:rsidP="00B92C86">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        в подпункте 1.2) цифры ««3 697 588 330,13» заменить цифрами </w:t>
      </w:r>
    </w:p>
    <w:p w:rsidR="00B92C86" w:rsidRPr="00B92C86" w:rsidRDefault="00B92C86" w:rsidP="00B92C86">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«3 761 274 193,41 »;</w:t>
      </w:r>
    </w:p>
    <w:p w:rsidR="00B92C86" w:rsidRPr="00B92C86" w:rsidRDefault="00B92C86" w:rsidP="00B92C86">
      <w:pPr>
        <w:spacing w:after="0" w:line="240" w:lineRule="auto"/>
        <w:ind w:left="142" w:firstLine="578"/>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в подпункте 1.3) цифры «105 675 973,68» заменить цифрами </w:t>
      </w:r>
    </w:p>
    <w:p w:rsidR="00B92C86" w:rsidRPr="00B92C86" w:rsidRDefault="00B92C86" w:rsidP="00B92C86">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«119 875 973,68»;</w:t>
      </w:r>
    </w:p>
    <w:p w:rsidR="00B92C86" w:rsidRPr="00B92C86" w:rsidRDefault="00B92C86" w:rsidP="00B92C86">
      <w:pPr>
        <w:spacing w:after="0" w:line="240" w:lineRule="auto"/>
        <w:ind w:firstLine="708"/>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в подпункте 1.4) цифры «105 675 973,68» заменить цифрами</w:t>
      </w:r>
    </w:p>
    <w:p w:rsidR="00B92C86" w:rsidRPr="00B92C86" w:rsidRDefault="00B92C86" w:rsidP="00B92C86">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 «119 875 973,68»;</w:t>
      </w:r>
    </w:p>
    <w:p w:rsidR="00B92C86" w:rsidRPr="00B92C86" w:rsidRDefault="00B92C86" w:rsidP="00B92C86">
      <w:pPr>
        <w:spacing w:after="0" w:line="240" w:lineRule="auto"/>
        <w:ind w:firstLine="708"/>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в подпункте 2.1) цифры «3 232 059 493,29» заменить цифрами </w:t>
      </w:r>
    </w:p>
    <w:p w:rsidR="00B92C86" w:rsidRPr="00B92C86" w:rsidRDefault="00B92C86" w:rsidP="00B92C86">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«3 246 259 493,29»; </w:t>
      </w:r>
    </w:p>
    <w:p w:rsidR="00B92C86" w:rsidRPr="00B92C86" w:rsidRDefault="00B92C86" w:rsidP="00B92C86">
      <w:pPr>
        <w:spacing w:after="0" w:line="240" w:lineRule="auto"/>
        <w:ind w:left="142" w:firstLine="578"/>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в подпункте 2.3) цифры «80 000 000,00» заменить цифрами </w:t>
      </w:r>
    </w:p>
    <w:p w:rsidR="00B92C86" w:rsidRPr="00B92C86" w:rsidRDefault="00B92C86" w:rsidP="00B92C86">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«94 200 000,00»;</w:t>
      </w:r>
    </w:p>
    <w:p w:rsidR="00B92C86" w:rsidRPr="00B92C86" w:rsidRDefault="00B92C86" w:rsidP="00B92C86">
      <w:pPr>
        <w:spacing w:after="0" w:line="240" w:lineRule="auto"/>
        <w:ind w:left="142" w:firstLine="578"/>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в подпункте 2.4) цифры «80 000 000,00» заменить цифрами </w:t>
      </w:r>
    </w:p>
    <w:p w:rsidR="00B92C86" w:rsidRPr="00B92C86" w:rsidRDefault="00B92C86" w:rsidP="00B92C86">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«94 200 000,00»;</w:t>
      </w:r>
    </w:p>
    <w:p w:rsidR="00B92C86" w:rsidRPr="00B92C86" w:rsidRDefault="00B92C86" w:rsidP="00B92C86">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         1.2. в пункте 11 слова «в 2025 году в сумме 2 157 260,00» заменить словами «в 2025 году в сумме 4 679 796,03».</w:t>
      </w:r>
    </w:p>
    <w:p w:rsidR="00B92C86" w:rsidRPr="00B92C86" w:rsidRDefault="00B92C86" w:rsidP="00B92C86">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        1.3. в пункте 12:</w:t>
      </w:r>
    </w:p>
    <w:p w:rsidR="00B92C86" w:rsidRPr="00B92C86" w:rsidRDefault="00B92C86" w:rsidP="00B92C86">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подпункт 2.3) изложить в следующей редакции:</w:t>
      </w:r>
    </w:p>
    <w:p w:rsidR="00B92C86" w:rsidRPr="00B92C86" w:rsidRDefault="00B92C86" w:rsidP="00B92C86">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«3) иных межбюджетных трансфертов на 2025 год в сумме 152 689 124,00 рублей, на 2026 год  в сумме 97 772 049,00 рублей, на 2027 год  в сумме </w:t>
      </w:r>
    </w:p>
    <w:p w:rsidR="00B92C86" w:rsidRPr="00B92C86" w:rsidRDefault="00B92C86" w:rsidP="00B92C86">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97 772 049,00 рублей, в том числе:</w:t>
      </w:r>
    </w:p>
    <w:p w:rsidR="00B92C86" w:rsidRPr="00B92C86" w:rsidRDefault="00B92C86" w:rsidP="00B92C86">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иные межбюджетные трансферты на реализацию мероприятий по трудовому воспитанию несовершеннолетних  граждан в возрасте от 14 до 18 лет на территории Богучанского района  на 2025 год и плановый период 2026-2027 годов в сумме 2 707 157,00 рублей ежегодно, согласно приложению 14 к настоящему решению;</w:t>
      </w:r>
    </w:p>
    <w:p w:rsidR="00B92C86" w:rsidRPr="00B92C86" w:rsidRDefault="00B92C86" w:rsidP="00B92C86">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иные межбюджетные трансферты бюджетам поселений Богучанского района на содержание автомобильных дорог общего пользования местного значения  за счет средств дорожного фонда Богучанского района  на 2025 год и плановый период 2026-2027 годов в сумме 44 013 892,00 рублей ежегодно, согласно приложению 15 к настоящему решению;</w:t>
      </w:r>
    </w:p>
    <w:p w:rsidR="00B92C86" w:rsidRPr="00B92C86" w:rsidRDefault="00B92C86" w:rsidP="00B92C86">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иные межбюджетные трансферты на поддержку мер по обеспечению сбалансированности бюджетов поселений на 2025 год в сумме 52 160 000,00 рублей и плановом периоде 2026-2027 годов в сумме 41 648 000,00 рублей ежегодно, согласно приложению 16 к настоящему решению;</w:t>
      </w:r>
    </w:p>
    <w:p w:rsidR="00B92C86" w:rsidRPr="00B92C86" w:rsidRDefault="00B92C86" w:rsidP="00B92C86">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иные межбюджетные трансферты   бюджетам поселений Богучанского района из районного бюджета на обеспечение первичных мер пожарной безопасности на 2025 год в сумме 9 403 000,00 рублей, на 2026 год в сумме 9 403 000,00 рублей и на 2027 год в сумме 9 403 000,00 рублей, согласно приложению 21 к настоящему решению;</w:t>
      </w:r>
    </w:p>
    <w:p w:rsidR="00B92C86" w:rsidRPr="00B92C86" w:rsidRDefault="00B92C86" w:rsidP="00B92C86">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иные межбюджетные трансферты  бюджетам поселений Богучанского района на частичную компенсацию расходов на повышение размеров оплаты труда работникам бюджетной сферы Богучанского района на 2025 год в сумме 11 801 610,00 рублей, согласно приложению 22 к настоящему решению;</w:t>
      </w:r>
    </w:p>
    <w:p w:rsidR="00B92C86" w:rsidRPr="00B92C86" w:rsidRDefault="00B92C86" w:rsidP="00B92C86">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иные межбюджетные трансферты из районного бюджета  бюджетам  поселений Богучанского района  на финансовое обеспечение (возмещение) расходов на увеличение размеров оплаты труда отдельным категориям работников  бюджетной сферы Богучанского района  на 2025 год в сумме 8 663 044,00 рублей, согласно приложению 23 к настоящему решению;</w:t>
      </w:r>
    </w:p>
    <w:p w:rsidR="00B92C86" w:rsidRPr="00B92C86" w:rsidRDefault="00B92C86" w:rsidP="00B92C86">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иные межбюджетные трансферты бюджетам поселений Богучанского района на реализацию проектов по решению вопросов местного значения, осуществляемых непосредственно населением на территории </w:t>
      </w:r>
      <w:r w:rsidRPr="00B92C86">
        <w:rPr>
          <w:rFonts w:ascii="Times New Roman" w:eastAsia="Times New Roman" w:hAnsi="Times New Roman"/>
          <w:sz w:val="20"/>
          <w:szCs w:val="20"/>
          <w:lang w:eastAsia="ru-RU"/>
        </w:rPr>
        <w:lastRenderedPageBreak/>
        <w:t>населенного пункта на 2025 год в сумме 385 000,00 рублей, согласно приложению 24 к настоящему решению;</w:t>
      </w:r>
    </w:p>
    <w:p w:rsidR="00B92C86" w:rsidRPr="00B92C86" w:rsidRDefault="00B92C86" w:rsidP="00B92C86">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иные межбюджетные трансферты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территорий  природных очаговых клещевых инфекций в 2025 году в сумме 58 304,00 рублей согласно приложению 25 к настоящему решению;</w:t>
      </w:r>
    </w:p>
    <w:p w:rsidR="00B92C86" w:rsidRPr="00B92C86" w:rsidRDefault="00B92C86" w:rsidP="00B92C86">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иные межбюджетные трансферты бюджетам поселений Богучанского района из районного бюджета на поддержку физкультурно-спортивных клубов по месту жительства администрации  Невонского  сельсовета  на 2025 год в сумме  30 400,00 рублей;</w:t>
      </w:r>
    </w:p>
    <w:p w:rsidR="00B92C86" w:rsidRPr="00B92C86" w:rsidRDefault="00B92C86" w:rsidP="00B92C86">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иные межбюджетные трансферты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 на 2025 год в сумме 20 805 405,00 рублей согласно приложению 26 к настоящему решению;</w:t>
      </w:r>
    </w:p>
    <w:p w:rsidR="00B92C86" w:rsidRPr="00B92C86" w:rsidRDefault="00B92C86" w:rsidP="00B92C86">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иные межбюджетные трансферты бюджетам поселений Богучанского района за содействие развитию налогового потенциала   на 2025 год в сумме 2 661 312,00 рублей согласно приложению 27 к настоящему решению;</w:t>
      </w:r>
    </w:p>
    <w:p w:rsidR="00B92C86" w:rsidRPr="00B92C86" w:rsidRDefault="00B92C86" w:rsidP="00B92C8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В случае предоставления районному бюджету из краевого бюджета иных межбюджетных трансфертов, имеющих целевое назначение, бюджетам поселений Богучанского района могут быть предоставлены иные межбюджетные трансферты из районного бюджета на те же цели.</w:t>
      </w:r>
    </w:p>
    <w:p w:rsidR="00B92C86" w:rsidRPr="00B92C86" w:rsidRDefault="00B92C86" w:rsidP="00B92C86">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Распределение иных межбюджетных трансфертов бюджетам поселений Богучанского района утверждается решением Богучанского районного Совета депутатов.»</w:t>
      </w:r>
    </w:p>
    <w:p w:rsidR="00B92C86" w:rsidRPr="00B92C86" w:rsidRDefault="00B92C86" w:rsidP="00B92C86">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1.4. в пункте 16 цифры «15 500 000,00» заменить цифрами «6 872 000,00»;</w:t>
      </w:r>
    </w:p>
    <w:p w:rsidR="00B92C86" w:rsidRPr="00B92C86" w:rsidRDefault="00B92C86" w:rsidP="00B92C86">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1.5. в пункте 18 цифры «80 000 000,00» заменить цифрами «94 200 000,00».</w:t>
      </w:r>
    </w:p>
    <w:p w:rsidR="00B92C86" w:rsidRPr="00B92C86" w:rsidRDefault="00B92C86" w:rsidP="00B92C86">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2. Приложения 1, 2, 3, 5, 7, 10, 19, 20 к решению Богучанского районного Совета депутатов от 26.12.2024  № 55/1-488 изложить в новой редакции согласно приложениям 1 - 8 к настоящему решению.</w:t>
      </w:r>
    </w:p>
    <w:p w:rsidR="00B92C86" w:rsidRPr="00B92C86" w:rsidRDefault="00B92C86" w:rsidP="00B92C86">
      <w:pPr>
        <w:spacing w:after="0" w:line="240" w:lineRule="auto"/>
        <w:ind w:left="142" w:firstLine="578"/>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Дополнить решение Богучанского районного Совета депутатов от 26.12.2024  № 55/1-488 приложением 27 согласно приложению 9 к настоящему решению.</w:t>
      </w:r>
    </w:p>
    <w:p w:rsidR="00B92C86" w:rsidRPr="00B92C86" w:rsidRDefault="00B92C86" w:rsidP="00B92C86">
      <w:pPr>
        <w:spacing w:after="0" w:line="240" w:lineRule="auto"/>
        <w:ind w:left="142" w:firstLine="578"/>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3. Контроль за исполнением настоящего решения возложить  на постоянную комиссию Богучанского районного Совета депутатов по бюджету и финансам  (А.Н.Горбачев).</w:t>
      </w:r>
    </w:p>
    <w:p w:rsidR="00B92C86" w:rsidRPr="00B92C86" w:rsidRDefault="00B92C86" w:rsidP="00B92C86">
      <w:pPr>
        <w:spacing w:after="0" w:line="240" w:lineRule="auto"/>
        <w:ind w:left="142" w:firstLine="578"/>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 4. Настоящее Решение вступает в силу в день, следующий за днем его опубликования в Официальном Вестнике Богучанского района, подлежит размещению на официальном сайте муниципального образования Богучанский район </w:t>
      </w:r>
      <w:r w:rsidRPr="00B92C86">
        <w:rPr>
          <w:rFonts w:ascii="Times New Roman" w:eastAsia="Times New Roman" w:hAnsi="Times New Roman"/>
          <w:sz w:val="20"/>
          <w:szCs w:val="20"/>
          <w:lang w:val="en-US" w:eastAsia="ru-RU"/>
        </w:rPr>
        <w:t>www</w:t>
      </w:r>
      <w:r w:rsidRPr="00B92C86">
        <w:rPr>
          <w:rFonts w:ascii="Times New Roman" w:eastAsia="Times New Roman" w:hAnsi="Times New Roman"/>
          <w:sz w:val="20"/>
          <w:szCs w:val="20"/>
          <w:lang w:eastAsia="ru-RU"/>
        </w:rPr>
        <w:t>.</w:t>
      </w:r>
      <w:r w:rsidRPr="00B92C86">
        <w:rPr>
          <w:rFonts w:ascii="Times New Roman" w:eastAsia="Times New Roman" w:hAnsi="Times New Roman"/>
          <w:color w:val="000000"/>
          <w:sz w:val="20"/>
          <w:szCs w:val="20"/>
          <w:u w:val="single"/>
          <w:shd w:val="clear" w:color="auto" w:fill="FFFFFF"/>
          <w:lang w:eastAsia="ru-RU"/>
        </w:rPr>
        <w:t>boguchansk</w:t>
      </w:r>
      <w:r w:rsidRPr="00B92C86">
        <w:rPr>
          <w:rFonts w:ascii="Times New Roman" w:eastAsia="Times New Roman" w:hAnsi="Times New Roman"/>
          <w:color w:val="000000"/>
          <w:sz w:val="20"/>
          <w:szCs w:val="20"/>
          <w:u w:val="single"/>
          <w:shd w:val="clear" w:color="auto" w:fill="FFFFFF"/>
          <w:lang w:val="en-US" w:eastAsia="ru-RU"/>
        </w:rPr>
        <w:t>y</w:t>
      </w:r>
      <w:r w:rsidRPr="00B92C86">
        <w:rPr>
          <w:rFonts w:ascii="Times New Roman" w:eastAsia="Times New Roman" w:hAnsi="Times New Roman"/>
          <w:color w:val="000000"/>
          <w:sz w:val="20"/>
          <w:szCs w:val="20"/>
          <w:u w:val="single"/>
          <w:shd w:val="clear" w:color="auto" w:fill="FFFFFF"/>
          <w:lang w:eastAsia="ru-RU"/>
        </w:rPr>
        <w:t>-ra</w:t>
      </w:r>
      <w:r w:rsidRPr="00B92C86">
        <w:rPr>
          <w:rFonts w:ascii="Times New Roman" w:eastAsia="Times New Roman" w:hAnsi="Times New Roman"/>
          <w:color w:val="000000"/>
          <w:sz w:val="20"/>
          <w:szCs w:val="20"/>
          <w:u w:val="single"/>
          <w:shd w:val="clear" w:color="auto" w:fill="FFFFFF"/>
          <w:lang w:val="en-US" w:eastAsia="ru-RU"/>
        </w:rPr>
        <w:t>i</w:t>
      </w:r>
      <w:r w:rsidRPr="00B92C86">
        <w:rPr>
          <w:rFonts w:ascii="Times New Roman" w:eastAsia="Times New Roman" w:hAnsi="Times New Roman"/>
          <w:color w:val="000000"/>
          <w:sz w:val="20"/>
          <w:szCs w:val="20"/>
          <w:u w:val="single"/>
          <w:shd w:val="clear" w:color="auto" w:fill="FFFFFF"/>
          <w:lang w:eastAsia="ru-RU"/>
        </w:rPr>
        <w:t>o</w:t>
      </w:r>
      <w:r w:rsidRPr="00B92C86">
        <w:rPr>
          <w:rFonts w:ascii="Times New Roman" w:eastAsia="Times New Roman" w:hAnsi="Times New Roman"/>
          <w:color w:val="000000"/>
          <w:sz w:val="20"/>
          <w:szCs w:val="20"/>
          <w:u w:val="single"/>
          <w:shd w:val="clear" w:color="auto" w:fill="FFFFFF"/>
          <w:lang w:val="en-US" w:eastAsia="ru-RU"/>
        </w:rPr>
        <w:t>n</w:t>
      </w:r>
      <w:r w:rsidRPr="00B92C86">
        <w:rPr>
          <w:rFonts w:ascii="Times New Roman" w:eastAsia="Times New Roman" w:hAnsi="Times New Roman"/>
          <w:color w:val="000000"/>
          <w:sz w:val="20"/>
          <w:szCs w:val="20"/>
          <w:u w:val="single"/>
          <w:lang w:eastAsia="ru-RU"/>
        </w:rPr>
        <w:t>.</w:t>
      </w:r>
      <w:r w:rsidRPr="00B92C86">
        <w:rPr>
          <w:rFonts w:ascii="Times New Roman" w:eastAsia="Times New Roman" w:hAnsi="Times New Roman"/>
          <w:color w:val="000000"/>
          <w:sz w:val="20"/>
          <w:szCs w:val="20"/>
          <w:u w:val="single"/>
          <w:lang w:val="en-US" w:eastAsia="ru-RU"/>
        </w:rPr>
        <w:t>gosuslugi</w:t>
      </w:r>
      <w:r w:rsidRPr="00B92C86">
        <w:rPr>
          <w:rFonts w:ascii="Times New Roman" w:eastAsia="Times New Roman" w:hAnsi="Times New Roman"/>
          <w:color w:val="000000"/>
          <w:sz w:val="20"/>
          <w:szCs w:val="20"/>
          <w:u w:val="single"/>
          <w:lang w:eastAsia="ru-RU"/>
        </w:rPr>
        <w:t>.</w:t>
      </w:r>
      <w:r w:rsidRPr="00B92C86">
        <w:rPr>
          <w:rFonts w:ascii="Times New Roman" w:eastAsia="Times New Roman" w:hAnsi="Times New Roman"/>
          <w:color w:val="000000"/>
          <w:sz w:val="20"/>
          <w:szCs w:val="20"/>
          <w:u w:val="single"/>
          <w:lang w:val="en-US" w:eastAsia="ru-RU"/>
        </w:rPr>
        <w:t>ru</w:t>
      </w:r>
      <w:r w:rsidRPr="00B92C86">
        <w:rPr>
          <w:rFonts w:ascii="Times New Roman" w:eastAsia="Times New Roman" w:hAnsi="Times New Roman"/>
          <w:color w:val="000000"/>
          <w:sz w:val="20"/>
          <w:szCs w:val="20"/>
          <w:u w:val="single"/>
          <w:lang w:eastAsia="ru-RU"/>
        </w:rPr>
        <w:t>.</w:t>
      </w:r>
    </w:p>
    <w:p w:rsidR="00B92C86" w:rsidRPr="00B92C86" w:rsidRDefault="00B92C86" w:rsidP="00B92C86">
      <w:pPr>
        <w:spacing w:after="0" w:line="240" w:lineRule="auto"/>
        <w:ind w:left="142" w:firstLine="578"/>
        <w:jc w:val="both"/>
        <w:rPr>
          <w:rFonts w:ascii="Times New Roman" w:eastAsia="Times New Roman" w:hAnsi="Times New Roman"/>
          <w:sz w:val="20"/>
          <w:szCs w:val="20"/>
          <w:lang w:eastAsia="ru-RU"/>
        </w:rPr>
      </w:pPr>
    </w:p>
    <w:p w:rsidR="00B92C86" w:rsidRPr="00B92C86" w:rsidRDefault="00B92C86" w:rsidP="00B92C86">
      <w:pPr>
        <w:spacing w:after="0" w:line="240" w:lineRule="auto"/>
        <w:ind w:left="142" w:firstLine="578"/>
        <w:jc w:val="both"/>
        <w:rPr>
          <w:rFonts w:ascii="Times New Roman" w:eastAsia="Times New Roman" w:hAnsi="Times New Roman"/>
          <w:sz w:val="20"/>
          <w:szCs w:val="20"/>
          <w:lang w:eastAsia="ru-RU"/>
        </w:rPr>
      </w:pPr>
    </w:p>
    <w:tbl>
      <w:tblPr>
        <w:tblStyle w:val="840"/>
        <w:tblW w:w="0" w:type="auto"/>
        <w:tblLook w:val="04A0"/>
      </w:tblPr>
      <w:tblGrid>
        <w:gridCol w:w="4776"/>
        <w:gridCol w:w="4794"/>
      </w:tblGrid>
      <w:tr w:rsidR="00B92C86" w:rsidRPr="00B92C86" w:rsidTr="00563466">
        <w:tc>
          <w:tcPr>
            <w:tcW w:w="4926" w:type="dxa"/>
            <w:tcBorders>
              <w:top w:val="nil"/>
              <w:left w:val="nil"/>
              <w:bottom w:val="nil"/>
              <w:right w:val="nil"/>
            </w:tcBorders>
          </w:tcPr>
          <w:p w:rsidR="00B92C86" w:rsidRPr="00B92C86" w:rsidRDefault="00B92C86" w:rsidP="00B92C86">
            <w:pPr>
              <w:tabs>
                <w:tab w:val="left" w:pos="4111"/>
              </w:tabs>
              <w:spacing w:after="0" w:line="240" w:lineRule="auto"/>
              <w:ind w:left="142" w:right="599" w:firstLine="0"/>
              <w:rPr>
                <w:rFonts w:ascii="Times New Roman" w:hAnsi="Times New Roman"/>
                <w:sz w:val="20"/>
                <w:szCs w:val="20"/>
              </w:rPr>
            </w:pPr>
            <w:r w:rsidRPr="00B92C86">
              <w:rPr>
                <w:rFonts w:ascii="Times New Roman" w:hAnsi="Times New Roman"/>
                <w:sz w:val="20"/>
                <w:szCs w:val="20"/>
              </w:rPr>
              <w:t xml:space="preserve">Председатель  Богучанского районного Совета  депутатов                   </w:t>
            </w:r>
          </w:p>
          <w:p w:rsidR="00B92C86" w:rsidRPr="00B92C86" w:rsidRDefault="00B92C86" w:rsidP="00B92C86">
            <w:pPr>
              <w:spacing w:after="0" w:line="240" w:lineRule="auto"/>
              <w:ind w:left="0" w:firstLine="0"/>
              <w:rPr>
                <w:rFonts w:ascii="Times New Roman" w:hAnsi="Times New Roman"/>
                <w:sz w:val="20"/>
                <w:szCs w:val="20"/>
              </w:rPr>
            </w:pPr>
            <w:r w:rsidRPr="00B92C86">
              <w:rPr>
                <w:rFonts w:ascii="Times New Roman" w:hAnsi="Times New Roman"/>
                <w:sz w:val="20"/>
                <w:szCs w:val="20"/>
              </w:rPr>
              <w:t xml:space="preserve">   О.А.Павлюченко</w:t>
            </w:r>
          </w:p>
          <w:p w:rsidR="00B92C86" w:rsidRPr="00B92C86" w:rsidRDefault="00B92C86" w:rsidP="00B92C86">
            <w:pPr>
              <w:spacing w:after="0" w:line="240" w:lineRule="auto"/>
              <w:ind w:left="0" w:firstLine="0"/>
              <w:rPr>
                <w:rFonts w:ascii="Times New Roman" w:hAnsi="Times New Roman"/>
                <w:sz w:val="20"/>
                <w:szCs w:val="20"/>
              </w:rPr>
            </w:pPr>
            <w:r>
              <w:rPr>
                <w:rFonts w:ascii="Times New Roman" w:hAnsi="Times New Roman"/>
                <w:sz w:val="20"/>
                <w:szCs w:val="20"/>
                <w:lang w:val="en-US"/>
              </w:rPr>
              <w:t xml:space="preserve">   </w:t>
            </w:r>
            <w:r w:rsidRPr="00B92C86">
              <w:rPr>
                <w:rFonts w:ascii="Times New Roman" w:hAnsi="Times New Roman"/>
                <w:sz w:val="20"/>
                <w:szCs w:val="20"/>
              </w:rPr>
              <w:t>________________</w:t>
            </w:r>
          </w:p>
          <w:p w:rsidR="00B92C86" w:rsidRPr="00B92C86" w:rsidRDefault="00B92C86" w:rsidP="00B92C86">
            <w:pPr>
              <w:spacing w:after="0" w:line="240" w:lineRule="auto"/>
              <w:ind w:left="0" w:firstLine="0"/>
              <w:rPr>
                <w:rFonts w:ascii="Times New Roman" w:hAnsi="Times New Roman"/>
                <w:sz w:val="20"/>
                <w:szCs w:val="20"/>
              </w:rPr>
            </w:pPr>
            <w:r>
              <w:rPr>
                <w:rFonts w:ascii="Times New Roman" w:hAnsi="Times New Roman"/>
                <w:sz w:val="20"/>
                <w:szCs w:val="20"/>
                <w:lang w:val="en-US"/>
              </w:rPr>
              <w:t xml:space="preserve">   </w:t>
            </w:r>
            <w:r w:rsidRPr="00B92C86">
              <w:rPr>
                <w:rFonts w:ascii="Times New Roman" w:hAnsi="Times New Roman"/>
                <w:sz w:val="20"/>
                <w:szCs w:val="20"/>
              </w:rPr>
              <w:t xml:space="preserve">«21» апреля 2025 г. </w:t>
            </w:r>
          </w:p>
        </w:tc>
        <w:tc>
          <w:tcPr>
            <w:tcW w:w="4927" w:type="dxa"/>
            <w:tcBorders>
              <w:top w:val="nil"/>
              <w:left w:val="nil"/>
              <w:bottom w:val="nil"/>
              <w:right w:val="nil"/>
            </w:tcBorders>
          </w:tcPr>
          <w:p w:rsidR="00B92C86" w:rsidRPr="00B92C86" w:rsidRDefault="00B92C86" w:rsidP="00B92C86">
            <w:pPr>
              <w:spacing w:after="0" w:line="240" w:lineRule="auto"/>
              <w:rPr>
                <w:rFonts w:ascii="Times New Roman" w:hAnsi="Times New Roman"/>
                <w:sz w:val="20"/>
                <w:szCs w:val="20"/>
              </w:rPr>
            </w:pPr>
            <w:r w:rsidRPr="00B92C86">
              <w:rPr>
                <w:rFonts w:ascii="Times New Roman" w:hAnsi="Times New Roman"/>
                <w:sz w:val="20"/>
                <w:szCs w:val="20"/>
              </w:rPr>
              <w:t xml:space="preserve">          И.о. Главы </w:t>
            </w:r>
          </w:p>
          <w:p w:rsidR="00B92C86" w:rsidRPr="00B92C86" w:rsidRDefault="00B92C86" w:rsidP="00B92C86">
            <w:pPr>
              <w:spacing w:after="0" w:line="240" w:lineRule="auto"/>
              <w:rPr>
                <w:rFonts w:ascii="Times New Roman" w:hAnsi="Times New Roman"/>
                <w:sz w:val="20"/>
                <w:szCs w:val="20"/>
              </w:rPr>
            </w:pPr>
            <w:r w:rsidRPr="00B92C86">
              <w:rPr>
                <w:rFonts w:ascii="Times New Roman" w:hAnsi="Times New Roman"/>
                <w:sz w:val="20"/>
                <w:szCs w:val="20"/>
              </w:rPr>
              <w:t xml:space="preserve">          Богучанского района                                                             </w:t>
            </w:r>
          </w:p>
          <w:p w:rsidR="00B92C86" w:rsidRPr="00B92C86" w:rsidRDefault="00B92C86" w:rsidP="00B92C86">
            <w:pPr>
              <w:spacing w:after="0" w:line="240" w:lineRule="auto"/>
              <w:ind w:left="744" w:hanging="24"/>
              <w:rPr>
                <w:rFonts w:ascii="Times New Roman" w:hAnsi="Times New Roman"/>
                <w:sz w:val="20"/>
                <w:szCs w:val="20"/>
              </w:rPr>
            </w:pPr>
            <w:r w:rsidRPr="00B92C86">
              <w:rPr>
                <w:rFonts w:ascii="Times New Roman" w:hAnsi="Times New Roman"/>
                <w:sz w:val="20"/>
                <w:szCs w:val="20"/>
              </w:rPr>
              <w:t xml:space="preserve">          В. М. Любим</w:t>
            </w:r>
          </w:p>
          <w:p w:rsidR="00B92C86" w:rsidRPr="00B92C86" w:rsidRDefault="00B92C86" w:rsidP="00B92C86">
            <w:pPr>
              <w:spacing w:after="0" w:line="240" w:lineRule="auto"/>
              <w:ind w:left="744" w:hanging="24"/>
              <w:rPr>
                <w:rFonts w:ascii="Times New Roman" w:hAnsi="Times New Roman"/>
                <w:sz w:val="20"/>
                <w:szCs w:val="20"/>
              </w:rPr>
            </w:pPr>
            <w:r w:rsidRPr="00B92C86">
              <w:rPr>
                <w:rFonts w:ascii="Times New Roman" w:hAnsi="Times New Roman"/>
                <w:sz w:val="20"/>
                <w:szCs w:val="20"/>
              </w:rPr>
              <w:t xml:space="preserve">          _______________</w:t>
            </w:r>
          </w:p>
          <w:p w:rsidR="00B92C86" w:rsidRPr="00B92C86" w:rsidRDefault="00B92C86" w:rsidP="00B92C86">
            <w:pPr>
              <w:spacing w:after="0" w:line="240" w:lineRule="auto"/>
              <w:ind w:left="142" w:firstLine="578"/>
              <w:rPr>
                <w:rFonts w:ascii="Times New Roman" w:hAnsi="Times New Roman"/>
                <w:sz w:val="20"/>
                <w:szCs w:val="20"/>
              </w:rPr>
            </w:pPr>
            <w:r>
              <w:rPr>
                <w:rFonts w:ascii="Times New Roman" w:hAnsi="Times New Roman"/>
                <w:sz w:val="20"/>
                <w:szCs w:val="20"/>
                <w:lang w:val="en-US"/>
              </w:rPr>
              <w:t xml:space="preserve">         </w:t>
            </w:r>
            <w:r w:rsidRPr="00B92C86">
              <w:rPr>
                <w:rFonts w:ascii="Times New Roman" w:hAnsi="Times New Roman"/>
                <w:sz w:val="20"/>
                <w:szCs w:val="20"/>
              </w:rPr>
              <w:t xml:space="preserve"> «21» апреля 2025 г.</w:t>
            </w:r>
          </w:p>
        </w:tc>
      </w:tr>
    </w:tbl>
    <w:p w:rsidR="00B92C86" w:rsidRPr="00B92C86" w:rsidRDefault="00B92C86" w:rsidP="00B92C86">
      <w:pPr>
        <w:spacing w:after="0" w:line="240" w:lineRule="auto"/>
        <w:jc w:val="both"/>
        <w:rPr>
          <w:rFonts w:ascii="Times New Roman" w:eastAsia="Times New Roman" w:hAnsi="Times New Roman"/>
          <w:sz w:val="20"/>
          <w:szCs w:val="20"/>
          <w:lang w:eastAsia="ru-RU"/>
        </w:rPr>
      </w:pPr>
    </w:p>
    <w:tbl>
      <w:tblPr>
        <w:tblW w:w="5000" w:type="pct"/>
        <w:tblLook w:val="04A0"/>
      </w:tblPr>
      <w:tblGrid>
        <w:gridCol w:w="2009"/>
        <w:gridCol w:w="3815"/>
        <w:gridCol w:w="1244"/>
        <w:gridCol w:w="1271"/>
        <w:gridCol w:w="1231"/>
      </w:tblGrid>
      <w:tr w:rsidR="005A43BC" w:rsidRPr="005A43BC" w:rsidTr="005A43BC">
        <w:trPr>
          <w:trHeight w:val="20"/>
        </w:trPr>
        <w:tc>
          <w:tcPr>
            <w:tcW w:w="5000" w:type="pct"/>
            <w:gridSpan w:val="5"/>
            <w:tcBorders>
              <w:top w:val="nil"/>
              <w:left w:val="nil"/>
              <w:right w:val="nil"/>
            </w:tcBorders>
            <w:shd w:val="clear" w:color="auto" w:fill="auto"/>
            <w:vAlign w:val="bottom"/>
            <w:hideMark/>
          </w:tcPr>
          <w:p w:rsidR="005A43BC" w:rsidRPr="005A43BC" w:rsidRDefault="005A43BC" w:rsidP="005A43BC">
            <w:pPr>
              <w:spacing w:after="0" w:line="240" w:lineRule="auto"/>
              <w:jc w:val="right"/>
              <w:rPr>
                <w:rFonts w:ascii="Times New Roman" w:eastAsia="Times New Roman" w:hAnsi="Times New Roman"/>
                <w:sz w:val="18"/>
                <w:szCs w:val="18"/>
                <w:lang w:eastAsia="ru-RU"/>
              </w:rPr>
            </w:pPr>
            <w:r w:rsidRPr="005A43BC">
              <w:rPr>
                <w:rFonts w:ascii="Times New Roman" w:eastAsia="Times New Roman" w:hAnsi="Times New Roman"/>
                <w:sz w:val="18"/>
                <w:szCs w:val="18"/>
                <w:lang w:eastAsia="ru-RU"/>
              </w:rPr>
              <w:t>Приложение №1 к решению</w:t>
            </w:r>
            <w:r w:rsidRPr="005A43BC">
              <w:rPr>
                <w:rFonts w:ascii="Times New Roman" w:eastAsia="Times New Roman" w:hAnsi="Times New Roman"/>
                <w:sz w:val="18"/>
                <w:szCs w:val="18"/>
                <w:lang w:eastAsia="ru-RU"/>
              </w:rPr>
              <w:br/>
              <w:t>Богучанского районного Совета депутатов</w:t>
            </w:r>
            <w:r w:rsidRPr="005A43BC">
              <w:rPr>
                <w:rFonts w:ascii="Times New Roman" w:eastAsia="Times New Roman" w:hAnsi="Times New Roman"/>
                <w:sz w:val="18"/>
                <w:szCs w:val="18"/>
                <w:lang w:eastAsia="ru-RU"/>
              </w:rPr>
              <w:br/>
              <w:t>от 21.04.2025  года №58/1-524</w:t>
            </w:r>
          </w:p>
          <w:p w:rsidR="005A43BC" w:rsidRDefault="005A43BC" w:rsidP="005A43BC">
            <w:pPr>
              <w:spacing w:after="0" w:line="240" w:lineRule="auto"/>
              <w:jc w:val="right"/>
              <w:rPr>
                <w:rFonts w:ascii="Times New Roman" w:eastAsia="Times New Roman" w:hAnsi="Times New Roman"/>
                <w:sz w:val="18"/>
                <w:szCs w:val="18"/>
                <w:lang w:val="en-US" w:eastAsia="ru-RU"/>
              </w:rPr>
            </w:pPr>
            <w:r w:rsidRPr="005A43BC">
              <w:rPr>
                <w:rFonts w:ascii="Times New Roman" w:eastAsia="Times New Roman" w:hAnsi="Times New Roman"/>
                <w:sz w:val="18"/>
                <w:szCs w:val="18"/>
                <w:lang w:eastAsia="ru-RU"/>
              </w:rPr>
              <w:t>Приложение 1 к решению</w:t>
            </w:r>
            <w:r w:rsidRPr="005A43BC">
              <w:rPr>
                <w:rFonts w:ascii="Times New Roman" w:eastAsia="Times New Roman" w:hAnsi="Times New Roman"/>
                <w:sz w:val="18"/>
                <w:szCs w:val="18"/>
                <w:lang w:eastAsia="ru-RU"/>
              </w:rPr>
              <w:br/>
              <w:t>Богучанского районного Совета депутатов</w:t>
            </w:r>
            <w:r w:rsidRPr="005A43BC">
              <w:rPr>
                <w:rFonts w:ascii="Times New Roman" w:eastAsia="Times New Roman" w:hAnsi="Times New Roman"/>
                <w:sz w:val="18"/>
                <w:szCs w:val="18"/>
                <w:lang w:eastAsia="ru-RU"/>
              </w:rPr>
              <w:br/>
              <w:t>от 26.12.2024 года №55/1-488</w:t>
            </w:r>
          </w:p>
          <w:p w:rsidR="005A43BC" w:rsidRPr="005A43BC" w:rsidRDefault="005A43BC" w:rsidP="005A43BC">
            <w:pPr>
              <w:spacing w:after="0" w:line="240" w:lineRule="auto"/>
              <w:jc w:val="right"/>
              <w:rPr>
                <w:rFonts w:ascii="Times New Roman" w:eastAsia="Times New Roman" w:hAnsi="Times New Roman"/>
                <w:sz w:val="18"/>
                <w:szCs w:val="18"/>
                <w:lang w:val="en-US" w:eastAsia="ru-RU"/>
              </w:rPr>
            </w:pPr>
          </w:p>
          <w:p w:rsidR="005A43BC" w:rsidRPr="005A43BC" w:rsidRDefault="005A43BC" w:rsidP="005A43BC">
            <w:pPr>
              <w:spacing w:after="0" w:line="240" w:lineRule="auto"/>
              <w:jc w:val="center"/>
              <w:rPr>
                <w:rFonts w:ascii="Times New Roman" w:eastAsia="Times New Roman" w:hAnsi="Times New Roman"/>
                <w:sz w:val="18"/>
                <w:szCs w:val="18"/>
                <w:lang w:eastAsia="ru-RU"/>
              </w:rPr>
            </w:pPr>
            <w:r w:rsidRPr="005A43BC">
              <w:rPr>
                <w:rFonts w:ascii="Times New Roman" w:eastAsia="Times New Roman" w:hAnsi="Times New Roman"/>
                <w:sz w:val="20"/>
                <w:szCs w:val="18"/>
                <w:lang w:eastAsia="ru-RU"/>
              </w:rPr>
              <w:t>Источники внутреннего финансирования дефицита районного бюджета на 2025 год и плановый период 2026-2027 годов</w:t>
            </w:r>
          </w:p>
          <w:p w:rsidR="005A43BC" w:rsidRPr="005A43BC" w:rsidRDefault="005A43BC" w:rsidP="005A43BC">
            <w:pPr>
              <w:spacing w:after="0" w:line="240" w:lineRule="auto"/>
              <w:rPr>
                <w:rFonts w:ascii="Times New Roman" w:eastAsia="Times New Roman" w:hAnsi="Times New Roman"/>
                <w:b/>
                <w:bCs/>
                <w:sz w:val="18"/>
                <w:szCs w:val="18"/>
                <w:lang w:eastAsia="ru-RU"/>
              </w:rPr>
            </w:pPr>
            <w:r w:rsidRPr="005A43BC">
              <w:rPr>
                <w:rFonts w:ascii="Times New Roman" w:eastAsia="Times New Roman" w:hAnsi="Times New Roman"/>
                <w:b/>
                <w:bCs/>
                <w:sz w:val="18"/>
                <w:szCs w:val="18"/>
                <w:lang w:eastAsia="ru-RU"/>
              </w:rPr>
              <w:t> </w:t>
            </w:r>
          </w:p>
          <w:p w:rsidR="005A43BC" w:rsidRPr="005A43BC" w:rsidRDefault="005A43BC" w:rsidP="005A43BC">
            <w:pPr>
              <w:spacing w:after="0" w:line="240" w:lineRule="auto"/>
              <w:rPr>
                <w:rFonts w:ascii="Times New Roman" w:eastAsia="Times New Roman" w:hAnsi="Times New Roman"/>
                <w:b/>
                <w:bCs/>
                <w:sz w:val="10"/>
                <w:szCs w:val="18"/>
                <w:lang w:val="en-US" w:eastAsia="ru-RU"/>
              </w:rPr>
            </w:pPr>
          </w:p>
          <w:p w:rsidR="005A43BC" w:rsidRPr="005A43BC" w:rsidRDefault="005A43BC" w:rsidP="005A43BC">
            <w:pPr>
              <w:jc w:val="right"/>
              <w:rPr>
                <w:rFonts w:ascii="Times New Roman" w:eastAsia="Times New Roman" w:hAnsi="Times New Roman"/>
                <w:sz w:val="18"/>
                <w:szCs w:val="18"/>
                <w:lang w:eastAsia="ru-RU"/>
              </w:rPr>
            </w:pPr>
            <w:r w:rsidRPr="005A43BC">
              <w:rPr>
                <w:rFonts w:ascii="Times New Roman" w:eastAsia="Times New Roman" w:hAnsi="Times New Roman"/>
                <w:sz w:val="18"/>
                <w:szCs w:val="18"/>
                <w:lang w:eastAsia="ru-RU"/>
              </w:rPr>
              <w:t>(в рублях)</w:t>
            </w:r>
          </w:p>
        </w:tc>
      </w:tr>
      <w:tr w:rsidR="005A43BC" w:rsidRPr="005A43BC" w:rsidTr="005A43BC">
        <w:trPr>
          <w:trHeight w:val="20"/>
        </w:trPr>
        <w:tc>
          <w:tcPr>
            <w:tcW w:w="10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center"/>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КОД</w:t>
            </w:r>
          </w:p>
        </w:tc>
        <w:tc>
          <w:tcPr>
            <w:tcW w:w="1993" w:type="pct"/>
            <w:tcBorders>
              <w:top w:val="single" w:sz="4" w:space="0" w:color="auto"/>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center"/>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Наименование </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jc w:val="center"/>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  2025 год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jc w:val="center"/>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  2026 год </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jc w:val="center"/>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 2027 год </w:t>
            </w:r>
          </w:p>
        </w:tc>
      </w:tr>
      <w:tr w:rsidR="005A43BC" w:rsidRPr="005A43BC" w:rsidTr="005A43B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890 01 00 00 00 00 0000 000</w:t>
            </w:r>
          </w:p>
        </w:tc>
        <w:tc>
          <w:tcPr>
            <w:tcW w:w="1993" w:type="pct"/>
            <w:tcBorders>
              <w:top w:val="nil"/>
              <w:left w:val="nil"/>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ИСТОЧНИКИ ВНУТРЕННЕГО ФИНАНСИРОВАНИЯ ДЕФИЦИТОВ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119 875 973,68</w:t>
            </w:r>
          </w:p>
        </w:tc>
        <w:tc>
          <w:tcPr>
            <w:tcW w:w="664"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-94 200 000,00</w:t>
            </w:r>
          </w:p>
        </w:tc>
        <w:tc>
          <w:tcPr>
            <w:tcW w:w="643"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890 01 03 00 00 00 0000 000</w:t>
            </w:r>
          </w:p>
        </w:tc>
        <w:tc>
          <w:tcPr>
            <w:tcW w:w="1993" w:type="pct"/>
            <w:tcBorders>
              <w:top w:val="nil"/>
              <w:left w:val="nil"/>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Бюджетные кредиты из других бюджетов бюджетной системы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14 200 000,00</w:t>
            </w:r>
          </w:p>
        </w:tc>
        <w:tc>
          <w:tcPr>
            <w:tcW w:w="664"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-94 200 000,00</w:t>
            </w:r>
          </w:p>
        </w:tc>
        <w:tc>
          <w:tcPr>
            <w:tcW w:w="643"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890 01 03 00 00 00 0000 700</w:t>
            </w:r>
          </w:p>
        </w:tc>
        <w:tc>
          <w:tcPr>
            <w:tcW w:w="1993" w:type="pct"/>
            <w:tcBorders>
              <w:top w:val="nil"/>
              <w:left w:val="nil"/>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114 200 000,00</w:t>
            </w:r>
          </w:p>
        </w:tc>
        <w:tc>
          <w:tcPr>
            <w:tcW w:w="664"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20 000 000,00</w:t>
            </w:r>
          </w:p>
        </w:tc>
      </w:tr>
      <w:tr w:rsidR="005A43BC" w:rsidRPr="005A43BC" w:rsidTr="005A43B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890 01 03 01 00 05 0000 710</w:t>
            </w:r>
          </w:p>
        </w:tc>
        <w:tc>
          <w:tcPr>
            <w:tcW w:w="1993" w:type="pct"/>
            <w:tcBorders>
              <w:top w:val="nil"/>
              <w:left w:val="nil"/>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114 200 000,00</w:t>
            </w:r>
          </w:p>
        </w:tc>
        <w:tc>
          <w:tcPr>
            <w:tcW w:w="664"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20 000 000,00</w:t>
            </w:r>
          </w:p>
        </w:tc>
      </w:tr>
      <w:tr w:rsidR="005A43BC" w:rsidRPr="005A43BC" w:rsidTr="005A43B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890 01 03 01 00 00 0000 800</w:t>
            </w:r>
          </w:p>
        </w:tc>
        <w:tc>
          <w:tcPr>
            <w:tcW w:w="1993" w:type="pct"/>
            <w:tcBorders>
              <w:top w:val="nil"/>
              <w:left w:val="nil"/>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Погашение бюджетных кредитов, полученных из других бюджетов бюджетной системы Российской Федерации в </w:t>
            </w:r>
            <w:r w:rsidRPr="005A43BC">
              <w:rPr>
                <w:rFonts w:ascii="Times New Roman" w:eastAsia="Times New Roman" w:hAnsi="Times New Roman"/>
                <w:sz w:val="14"/>
                <w:szCs w:val="14"/>
                <w:lang w:eastAsia="ru-RU"/>
              </w:rPr>
              <w:lastRenderedPageBreak/>
              <w:t>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100 000 000,00</w:t>
            </w:r>
          </w:p>
        </w:tc>
        <w:tc>
          <w:tcPr>
            <w:tcW w:w="664"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114 200 000,00</w:t>
            </w:r>
          </w:p>
        </w:tc>
        <w:tc>
          <w:tcPr>
            <w:tcW w:w="643"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20 000 000,00</w:t>
            </w:r>
          </w:p>
        </w:tc>
      </w:tr>
      <w:tr w:rsidR="005A43BC" w:rsidRPr="005A43BC" w:rsidTr="005A43B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890 01 03 01 00 05 0000 810</w:t>
            </w:r>
          </w:p>
        </w:tc>
        <w:tc>
          <w:tcPr>
            <w:tcW w:w="1993" w:type="pct"/>
            <w:tcBorders>
              <w:top w:val="nil"/>
              <w:left w:val="nil"/>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100 000 000,00</w:t>
            </w:r>
          </w:p>
        </w:tc>
        <w:tc>
          <w:tcPr>
            <w:tcW w:w="664"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114 200 000,00</w:t>
            </w:r>
          </w:p>
        </w:tc>
        <w:tc>
          <w:tcPr>
            <w:tcW w:w="643"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20 000 000,00</w:t>
            </w:r>
          </w:p>
        </w:tc>
      </w:tr>
      <w:tr w:rsidR="005A43BC" w:rsidRPr="005A43BC" w:rsidTr="005A43B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890 01 05 00 00 00 0000 000</w:t>
            </w:r>
          </w:p>
        </w:tc>
        <w:tc>
          <w:tcPr>
            <w:tcW w:w="1993" w:type="pct"/>
            <w:tcBorders>
              <w:top w:val="nil"/>
              <w:left w:val="nil"/>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Изменение остатков средств на счетах по учету средств бюджета</w:t>
            </w:r>
          </w:p>
        </w:tc>
        <w:tc>
          <w:tcPr>
            <w:tcW w:w="650"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105 675 973,68</w:t>
            </w:r>
          </w:p>
        </w:tc>
        <w:tc>
          <w:tcPr>
            <w:tcW w:w="664"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643"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890 01 05 00 00 00 0000 500</w:t>
            </w:r>
          </w:p>
        </w:tc>
        <w:tc>
          <w:tcPr>
            <w:tcW w:w="1993" w:type="pct"/>
            <w:tcBorders>
              <w:top w:val="nil"/>
              <w:left w:val="nil"/>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Увеличение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3 755 598 219,73</w:t>
            </w:r>
          </w:p>
        </w:tc>
        <w:tc>
          <w:tcPr>
            <w:tcW w:w="664"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3 266 259 493,29</w:t>
            </w:r>
          </w:p>
        </w:tc>
        <w:tc>
          <w:tcPr>
            <w:tcW w:w="643"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3 247 863 236,72</w:t>
            </w:r>
          </w:p>
        </w:tc>
      </w:tr>
      <w:tr w:rsidR="005A43BC" w:rsidRPr="005A43BC" w:rsidTr="005A43B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890 01 05 02 00 00 0000 500</w:t>
            </w:r>
          </w:p>
        </w:tc>
        <w:tc>
          <w:tcPr>
            <w:tcW w:w="1993" w:type="pct"/>
            <w:tcBorders>
              <w:top w:val="nil"/>
              <w:left w:val="nil"/>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Увеличение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3 755 598 219,73</w:t>
            </w:r>
          </w:p>
        </w:tc>
        <w:tc>
          <w:tcPr>
            <w:tcW w:w="664"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3 266 259 493,29</w:t>
            </w:r>
          </w:p>
        </w:tc>
        <w:tc>
          <w:tcPr>
            <w:tcW w:w="643"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3 247 863 236,72</w:t>
            </w:r>
          </w:p>
        </w:tc>
      </w:tr>
      <w:tr w:rsidR="005A43BC" w:rsidRPr="005A43BC" w:rsidTr="005A43B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890 01 05 02 01 00 0000 510</w:t>
            </w:r>
          </w:p>
        </w:tc>
        <w:tc>
          <w:tcPr>
            <w:tcW w:w="1993" w:type="pct"/>
            <w:tcBorders>
              <w:top w:val="nil"/>
              <w:left w:val="nil"/>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Увеличение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3 755 598 219,73</w:t>
            </w:r>
          </w:p>
        </w:tc>
        <w:tc>
          <w:tcPr>
            <w:tcW w:w="664"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3 266 259 493,29</w:t>
            </w:r>
          </w:p>
        </w:tc>
        <w:tc>
          <w:tcPr>
            <w:tcW w:w="643"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3 247 863 236,72</w:t>
            </w:r>
          </w:p>
        </w:tc>
      </w:tr>
      <w:tr w:rsidR="005A43BC" w:rsidRPr="005A43BC" w:rsidTr="005A43B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890 01 05 02 01 05 0000 510</w:t>
            </w:r>
          </w:p>
        </w:tc>
        <w:tc>
          <w:tcPr>
            <w:tcW w:w="1993" w:type="pct"/>
            <w:tcBorders>
              <w:top w:val="nil"/>
              <w:left w:val="nil"/>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Увеличение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3 755 598 219,73</w:t>
            </w:r>
          </w:p>
        </w:tc>
        <w:tc>
          <w:tcPr>
            <w:tcW w:w="664"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3 266 259 493,29</w:t>
            </w:r>
          </w:p>
        </w:tc>
        <w:tc>
          <w:tcPr>
            <w:tcW w:w="643"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3 247 863 236,72</w:t>
            </w:r>
          </w:p>
        </w:tc>
      </w:tr>
      <w:tr w:rsidR="005A43BC" w:rsidRPr="005A43BC" w:rsidTr="005A43B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890 01 05 00 00 00 0000 600</w:t>
            </w:r>
          </w:p>
        </w:tc>
        <w:tc>
          <w:tcPr>
            <w:tcW w:w="1993" w:type="pct"/>
            <w:tcBorders>
              <w:top w:val="nil"/>
              <w:left w:val="nil"/>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Уменьшение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3 861 274 193,41</w:t>
            </w:r>
          </w:p>
        </w:tc>
        <w:tc>
          <w:tcPr>
            <w:tcW w:w="664"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3 266 259 493,29</w:t>
            </w:r>
          </w:p>
        </w:tc>
        <w:tc>
          <w:tcPr>
            <w:tcW w:w="643"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3 247 863 236,72</w:t>
            </w:r>
          </w:p>
        </w:tc>
      </w:tr>
      <w:tr w:rsidR="005A43BC" w:rsidRPr="005A43BC" w:rsidTr="005A43B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890 01 05 02 00 00 0000 600</w:t>
            </w:r>
          </w:p>
        </w:tc>
        <w:tc>
          <w:tcPr>
            <w:tcW w:w="1993" w:type="pct"/>
            <w:tcBorders>
              <w:top w:val="nil"/>
              <w:left w:val="nil"/>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Уменьшение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3 861 274 193,41</w:t>
            </w:r>
          </w:p>
        </w:tc>
        <w:tc>
          <w:tcPr>
            <w:tcW w:w="664"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3 266 259 493,29</w:t>
            </w:r>
          </w:p>
        </w:tc>
        <w:tc>
          <w:tcPr>
            <w:tcW w:w="643"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3 247 863 236,72</w:t>
            </w:r>
          </w:p>
        </w:tc>
      </w:tr>
      <w:tr w:rsidR="005A43BC" w:rsidRPr="005A43BC" w:rsidTr="005A43B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890 01 05 02 01 00 0000 610</w:t>
            </w:r>
          </w:p>
        </w:tc>
        <w:tc>
          <w:tcPr>
            <w:tcW w:w="1993" w:type="pct"/>
            <w:tcBorders>
              <w:top w:val="nil"/>
              <w:left w:val="nil"/>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Уменьшение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3 861 274 193,41</w:t>
            </w:r>
          </w:p>
        </w:tc>
        <w:tc>
          <w:tcPr>
            <w:tcW w:w="664"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3 266 259 493,29</w:t>
            </w:r>
          </w:p>
        </w:tc>
        <w:tc>
          <w:tcPr>
            <w:tcW w:w="643"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3 247 863 236,72</w:t>
            </w:r>
          </w:p>
        </w:tc>
      </w:tr>
      <w:tr w:rsidR="005A43BC" w:rsidRPr="005A43BC" w:rsidTr="005A43B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890 01 05 02 01 05 0000 610</w:t>
            </w:r>
          </w:p>
        </w:tc>
        <w:tc>
          <w:tcPr>
            <w:tcW w:w="1993" w:type="pct"/>
            <w:tcBorders>
              <w:top w:val="nil"/>
              <w:left w:val="nil"/>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Уменьшение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3 861 274 193,41</w:t>
            </w:r>
          </w:p>
        </w:tc>
        <w:tc>
          <w:tcPr>
            <w:tcW w:w="664"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3 266 259 493,29</w:t>
            </w:r>
          </w:p>
        </w:tc>
        <w:tc>
          <w:tcPr>
            <w:tcW w:w="643" w:type="pct"/>
            <w:tcBorders>
              <w:top w:val="nil"/>
              <w:left w:val="nil"/>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3 247 863 236,72</w:t>
            </w:r>
          </w:p>
        </w:tc>
      </w:tr>
    </w:tbl>
    <w:p w:rsidR="000A59E4" w:rsidRPr="00B92C86" w:rsidRDefault="000A59E4" w:rsidP="00B92C86">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5A43BC" w:rsidRPr="005A43BC" w:rsidTr="005A43BC">
        <w:trPr>
          <w:trHeight w:val="20"/>
        </w:trPr>
        <w:tc>
          <w:tcPr>
            <w:tcW w:w="5000" w:type="pct"/>
            <w:tcBorders>
              <w:top w:val="nil"/>
              <w:left w:val="nil"/>
              <w:right w:val="nil"/>
            </w:tcBorders>
            <w:shd w:val="clear" w:color="auto" w:fill="auto"/>
            <w:vAlign w:val="bottom"/>
            <w:hideMark/>
          </w:tcPr>
          <w:p w:rsidR="005A43BC" w:rsidRPr="005A43BC" w:rsidRDefault="005A43BC" w:rsidP="005A43BC">
            <w:pPr>
              <w:spacing w:after="0" w:line="240" w:lineRule="auto"/>
              <w:jc w:val="right"/>
              <w:rPr>
                <w:rFonts w:ascii="Times New Roman" w:eastAsia="Times New Roman" w:hAnsi="Times New Roman"/>
                <w:sz w:val="18"/>
                <w:szCs w:val="18"/>
                <w:lang w:eastAsia="ru-RU"/>
              </w:rPr>
            </w:pPr>
            <w:r w:rsidRPr="005A43BC">
              <w:rPr>
                <w:rFonts w:ascii="Times New Roman" w:eastAsia="Times New Roman" w:hAnsi="Times New Roman"/>
                <w:sz w:val="18"/>
                <w:szCs w:val="18"/>
                <w:lang w:eastAsia="ru-RU"/>
              </w:rPr>
              <w:t>Приложение №2 к решению</w:t>
            </w:r>
            <w:r w:rsidRPr="005A43BC">
              <w:rPr>
                <w:rFonts w:ascii="Times New Roman" w:eastAsia="Times New Roman" w:hAnsi="Times New Roman"/>
                <w:sz w:val="18"/>
                <w:szCs w:val="18"/>
                <w:lang w:eastAsia="ru-RU"/>
              </w:rPr>
              <w:br/>
              <w:t>Богучанского районного Совета депутатов</w:t>
            </w:r>
            <w:r w:rsidRPr="005A43BC">
              <w:rPr>
                <w:rFonts w:ascii="Times New Roman" w:eastAsia="Times New Roman" w:hAnsi="Times New Roman"/>
                <w:sz w:val="18"/>
                <w:szCs w:val="18"/>
                <w:lang w:eastAsia="ru-RU"/>
              </w:rPr>
              <w:br/>
              <w:t>от 21.04.2025  года №58/1-524</w:t>
            </w:r>
          </w:p>
          <w:p w:rsidR="005A43BC" w:rsidRDefault="005A43BC" w:rsidP="005A43BC">
            <w:pPr>
              <w:spacing w:after="0" w:line="240" w:lineRule="auto"/>
              <w:jc w:val="right"/>
              <w:rPr>
                <w:rFonts w:ascii="Times New Roman" w:eastAsia="Times New Roman" w:hAnsi="Times New Roman"/>
                <w:sz w:val="18"/>
                <w:szCs w:val="18"/>
                <w:lang w:val="en-US" w:eastAsia="ru-RU"/>
              </w:rPr>
            </w:pPr>
            <w:r w:rsidRPr="005A43BC">
              <w:rPr>
                <w:rFonts w:ascii="Times New Roman" w:eastAsia="Times New Roman" w:hAnsi="Times New Roman"/>
                <w:sz w:val="18"/>
                <w:szCs w:val="18"/>
                <w:lang w:eastAsia="ru-RU"/>
              </w:rPr>
              <w:t>Приложение 2 к решению</w:t>
            </w:r>
            <w:r w:rsidRPr="005A43BC">
              <w:rPr>
                <w:rFonts w:ascii="Times New Roman" w:eastAsia="Times New Roman" w:hAnsi="Times New Roman"/>
                <w:sz w:val="18"/>
                <w:szCs w:val="18"/>
                <w:lang w:eastAsia="ru-RU"/>
              </w:rPr>
              <w:br/>
              <w:t>Богучанского районного Совета депутатов</w:t>
            </w:r>
            <w:r w:rsidRPr="005A43BC">
              <w:rPr>
                <w:rFonts w:ascii="Times New Roman" w:eastAsia="Times New Roman" w:hAnsi="Times New Roman"/>
                <w:sz w:val="18"/>
                <w:szCs w:val="18"/>
                <w:lang w:eastAsia="ru-RU"/>
              </w:rPr>
              <w:br/>
              <w:t>от 26.12.2024 года №55/1-488</w:t>
            </w:r>
          </w:p>
          <w:p w:rsidR="005A43BC" w:rsidRPr="005A43BC" w:rsidRDefault="005A43BC" w:rsidP="005A43BC">
            <w:pPr>
              <w:spacing w:after="0" w:line="240" w:lineRule="auto"/>
              <w:jc w:val="right"/>
              <w:rPr>
                <w:rFonts w:ascii="Times New Roman" w:eastAsia="Times New Roman" w:hAnsi="Times New Roman"/>
                <w:sz w:val="18"/>
                <w:szCs w:val="18"/>
                <w:lang w:val="en-US" w:eastAsia="ru-RU"/>
              </w:rPr>
            </w:pPr>
          </w:p>
          <w:p w:rsidR="005A43BC" w:rsidRPr="005A43BC" w:rsidRDefault="005A43BC" w:rsidP="005A43BC">
            <w:pPr>
              <w:spacing w:after="0" w:line="240" w:lineRule="auto"/>
              <w:jc w:val="center"/>
              <w:rPr>
                <w:rFonts w:ascii="Times New Roman" w:eastAsia="Times New Roman" w:hAnsi="Times New Roman"/>
                <w:sz w:val="20"/>
                <w:szCs w:val="18"/>
                <w:lang w:eastAsia="ru-RU"/>
              </w:rPr>
            </w:pPr>
            <w:r w:rsidRPr="005A43BC">
              <w:rPr>
                <w:rFonts w:ascii="Times New Roman" w:eastAsia="Times New Roman" w:hAnsi="Times New Roman"/>
                <w:sz w:val="20"/>
                <w:szCs w:val="18"/>
                <w:lang w:eastAsia="ru-RU"/>
              </w:rPr>
              <w:t>Доходы районного бюджета на 2025 год и плановый период 2026-2027 годов</w:t>
            </w:r>
          </w:p>
          <w:p w:rsidR="005A43BC" w:rsidRPr="005A43BC" w:rsidRDefault="005A43BC" w:rsidP="005A43BC">
            <w:pPr>
              <w:jc w:val="right"/>
              <w:rPr>
                <w:rFonts w:ascii="Times New Roman" w:eastAsia="Times New Roman" w:hAnsi="Times New Roman"/>
                <w:sz w:val="18"/>
                <w:szCs w:val="18"/>
                <w:lang w:eastAsia="ru-RU"/>
              </w:rPr>
            </w:pPr>
            <w:r w:rsidRPr="005A43BC">
              <w:rPr>
                <w:rFonts w:ascii="Times New Roman" w:eastAsia="Times New Roman" w:hAnsi="Times New Roman"/>
                <w:sz w:val="18"/>
                <w:szCs w:val="18"/>
                <w:lang w:eastAsia="ru-RU"/>
              </w:rPr>
              <w:t>(в рублях)</w:t>
            </w:r>
          </w:p>
        </w:tc>
      </w:tr>
    </w:tbl>
    <w:p w:rsidR="001557F7" w:rsidRPr="001557F7" w:rsidRDefault="001557F7" w:rsidP="000A59E4">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7038"/>
        <w:gridCol w:w="254"/>
        <w:gridCol w:w="254"/>
        <w:gridCol w:w="253"/>
        <w:gridCol w:w="253"/>
        <w:gridCol w:w="253"/>
        <w:gridCol w:w="253"/>
        <w:gridCol w:w="253"/>
        <w:gridCol w:w="253"/>
        <w:gridCol w:w="253"/>
        <w:gridCol w:w="253"/>
      </w:tblGrid>
      <w:tr w:rsidR="005A43BC" w:rsidRPr="005A43BC" w:rsidTr="005A43BC">
        <w:trPr>
          <w:trHeight w:val="161"/>
        </w:trPr>
        <w:tc>
          <w:tcPr>
            <w:tcW w:w="38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jc w:val="center"/>
              <w:rPr>
                <w:rFonts w:ascii="Times New Roman" w:eastAsia="Times New Roman" w:hAnsi="Times New Roman"/>
                <w:color w:val="000000"/>
                <w:sz w:val="14"/>
                <w:szCs w:val="14"/>
                <w:lang w:eastAsia="ru-RU"/>
              </w:rPr>
            </w:pPr>
            <w:r w:rsidRPr="005A43BC">
              <w:rPr>
                <w:rFonts w:ascii="Times New Roman" w:eastAsia="Times New Roman" w:hAnsi="Times New Roman"/>
                <w:color w:val="000000"/>
                <w:sz w:val="14"/>
                <w:szCs w:val="14"/>
                <w:lang w:eastAsia="ru-RU"/>
              </w:rPr>
              <w:t>Наименование кода классификации доходов бюджета</w:t>
            </w:r>
          </w:p>
        </w:tc>
        <w:tc>
          <w:tcPr>
            <w:tcW w:w="603"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3BC" w:rsidRPr="005A43BC" w:rsidRDefault="005A43BC" w:rsidP="005A43BC">
            <w:pPr>
              <w:spacing w:after="0" w:line="240" w:lineRule="auto"/>
              <w:jc w:val="center"/>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Код классификации доходов бюджета</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A43BC" w:rsidRPr="005A43BC" w:rsidRDefault="005A43BC" w:rsidP="005A43BC">
            <w:pPr>
              <w:spacing w:after="0" w:line="240" w:lineRule="auto"/>
              <w:ind w:left="113" w:right="113"/>
              <w:jc w:val="center"/>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2025 год</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A43BC" w:rsidRPr="005A43BC" w:rsidRDefault="005A43BC" w:rsidP="005A43BC">
            <w:pPr>
              <w:spacing w:after="0" w:line="240" w:lineRule="auto"/>
              <w:ind w:left="113" w:right="113"/>
              <w:jc w:val="center"/>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2026 год</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A43BC" w:rsidRPr="005A43BC" w:rsidRDefault="005A43BC" w:rsidP="005A43BC">
            <w:pPr>
              <w:spacing w:after="0" w:line="240" w:lineRule="auto"/>
              <w:ind w:left="113" w:right="113"/>
              <w:jc w:val="center"/>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2027 год</w:t>
            </w:r>
          </w:p>
        </w:tc>
      </w:tr>
      <w:tr w:rsidR="005A43BC" w:rsidRPr="005A43BC" w:rsidTr="005A43BC">
        <w:trPr>
          <w:trHeight w:val="161"/>
        </w:trPr>
        <w:tc>
          <w:tcPr>
            <w:tcW w:w="3821" w:type="pct"/>
            <w:vMerge/>
            <w:tcBorders>
              <w:top w:val="single" w:sz="4" w:space="0" w:color="auto"/>
              <w:left w:val="single" w:sz="4" w:space="0" w:color="auto"/>
              <w:bottom w:val="single" w:sz="4" w:space="0" w:color="auto"/>
              <w:right w:val="single" w:sz="4" w:space="0" w:color="auto"/>
            </w:tcBorders>
            <w:vAlign w:val="center"/>
            <w:hideMark/>
          </w:tcPr>
          <w:p w:rsidR="005A43BC" w:rsidRPr="005A43BC" w:rsidRDefault="005A43BC" w:rsidP="005A43BC">
            <w:pPr>
              <w:spacing w:after="0" w:line="240" w:lineRule="auto"/>
              <w:rPr>
                <w:rFonts w:ascii="Times New Roman" w:eastAsia="Times New Roman" w:hAnsi="Times New Roman"/>
                <w:color w:val="000000"/>
                <w:sz w:val="14"/>
                <w:szCs w:val="14"/>
                <w:lang w:eastAsia="ru-RU"/>
              </w:rPr>
            </w:pPr>
          </w:p>
        </w:tc>
        <w:tc>
          <w:tcPr>
            <w:tcW w:w="603" w:type="pct"/>
            <w:gridSpan w:val="7"/>
            <w:vMerge/>
            <w:tcBorders>
              <w:top w:val="single" w:sz="4" w:space="0" w:color="auto"/>
              <w:left w:val="single" w:sz="4" w:space="0" w:color="auto"/>
              <w:bottom w:val="single" w:sz="4" w:space="0" w:color="auto"/>
              <w:right w:val="single" w:sz="4" w:space="0" w:color="auto"/>
            </w:tcBorders>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p>
        </w:tc>
        <w:tc>
          <w:tcPr>
            <w:tcW w:w="192" w:type="pct"/>
            <w:vMerge/>
            <w:tcBorders>
              <w:top w:val="single" w:sz="4" w:space="0" w:color="auto"/>
              <w:left w:val="single" w:sz="4" w:space="0" w:color="auto"/>
              <w:bottom w:val="single" w:sz="4" w:space="0" w:color="auto"/>
              <w:right w:val="single" w:sz="4" w:space="0" w:color="auto"/>
            </w:tcBorders>
            <w:textDirection w:val="btLr"/>
            <w:vAlign w:val="center"/>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vMerge/>
            <w:tcBorders>
              <w:top w:val="single" w:sz="4" w:space="0" w:color="auto"/>
              <w:left w:val="single" w:sz="4" w:space="0" w:color="auto"/>
              <w:bottom w:val="single" w:sz="4" w:space="0" w:color="auto"/>
              <w:right w:val="single" w:sz="4" w:space="0" w:color="auto"/>
            </w:tcBorders>
            <w:textDirection w:val="btLr"/>
            <w:vAlign w:val="center"/>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vMerge/>
            <w:tcBorders>
              <w:top w:val="single" w:sz="4" w:space="0" w:color="auto"/>
              <w:left w:val="single" w:sz="4" w:space="0" w:color="auto"/>
              <w:bottom w:val="single" w:sz="4" w:space="0" w:color="auto"/>
              <w:right w:val="single" w:sz="4" w:space="0" w:color="auto"/>
            </w:tcBorders>
            <w:textDirection w:val="btLr"/>
            <w:vAlign w:val="center"/>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r>
      <w:tr w:rsidR="005A43BC" w:rsidRPr="005A43BC" w:rsidTr="005A43BC">
        <w:trPr>
          <w:trHeight w:val="2605"/>
        </w:trPr>
        <w:tc>
          <w:tcPr>
            <w:tcW w:w="3821" w:type="pct"/>
            <w:vMerge/>
            <w:tcBorders>
              <w:top w:val="single" w:sz="4" w:space="0" w:color="auto"/>
              <w:left w:val="single" w:sz="4" w:space="0" w:color="auto"/>
              <w:bottom w:val="single" w:sz="4" w:space="0" w:color="auto"/>
              <w:right w:val="single" w:sz="4" w:space="0" w:color="auto"/>
            </w:tcBorders>
            <w:vAlign w:val="center"/>
            <w:hideMark/>
          </w:tcPr>
          <w:p w:rsidR="005A43BC" w:rsidRPr="005A43BC" w:rsidRDefault="005A43BC" w:rsidP="005A43BC">
            <w:pPr>
              <w:spacing w:after="0" w:line="240" w:lineRule="auto"/>
              <w:rPr>
                <w:rFonts w:ascii="Times New Roman" w:eastAsia="Times New Roman" w:hAnsi="Times New Roman"/>
                <w:color w:val="000000"/>
                <w:sz w:val="14"/>
                <w:szCs w:val="14"/>
                <w:lang w:eastAsia="ru-RU"/>
              </w:rPr>
            </w:pPr>
          </w:p>
        </w:tc>
        <w:tc>
          <w:tcPr>
            <w:tcW w:w="85" w:type="pct"/>
            <w:tcBorders>
              <w:top w:val="nil"/>
              <w:left w:val="nil"/>
              <w:bottom w:val="single" w:sz="4" w:space="0" w:color="auto"/>
              <w:right w:val="single" w:sz="4" w:space="0" w:color="auto"/>
            </w:tcBorders>
            <w:shd w:val="clear" w:color="auto" w:fill="auto"/>
            <w:textDirection w:val="btLr"/>
            <w:vAlign w:val="center"/>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код главного администратора</w:t>
            </w:r>
          </w:p>
        </w:tc>
        <w:tc>
          <w:tcPr>
            <w:tcW w:w="71" w:type="pct"/>
            <w:tcBorders>
              <w:top w:val="nil"/>
              <w:left w:val="nil"/>
              <w:bottom w:val="single" w:sz="4" w:space="0" w:color="auto"/>
              <w:right w:val="single" w:sz="4" w:space="0" w:color="auto"/>
            </w:tcBorders>
            <w:shd w:val="clear" w:color="auto" w:fill="auto"/>
            <w:textDirection w:val="btLr"/>
            <w:vAlign w:val="center"/>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код группы</w:t>
            </w:r>
          </w:p>
        </w:tc>
        <w:tc>
          <w:tcPr>
            <w:tcW w:w="71" w:type="pct"/>
            <w:tcBorders>
              <w:top w:val="nil"/>
              <w:left w:val="nil"/>
              <w:bottom w:val="single" w:sz="4" w:space="0" w:color="auto"/>
              <w:right w:val="single" w:sz="4" w:space="0" w:color="auto"/>
            </w:tcBorders>
            <w:shd w:val="clear" w:color="auto" w:fill="auto"/>
            <w:textDirection w:val="btLr"/>
            <w:vAlign w:val="center"/>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код подгруппы</w:t>
            </w:r>
          </w:p>
        </w:tc>
        <w:tc>
          <w:tcPr>
            <w:tcW w:w="119" w:type="pct"/>
            <w:tcBorders>
              <w:top w:val="nil"/>
              <w:left w:val="nil"/>
              <w:bottom w:val="single" w:sz="4" w:space="0" w:color="auto"/>
              <w:right w:val="single" w:sz="4" w:space="0" w:color="auto"/>
            </w:tcBorders>
            <w:shd w:val="clear" w:color="auto" w:fill="auto"/>
            <w:textDirection w:val="btLr"/>
            <w:vAlign w:val="center"/>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код статьи и подстатьи</w:t>
            </w:r>
          </w:p>
        </w:tc>
        <w:tc>
          <w:tcPr>
            <w:tcW w:w="71" w:type="pct"/>
            <w:tcBorders>
              <w:top w:val="nil"/>
              <w:left w:val="nil"/>
              <w:bottom w:val="single" w:sz="4" w:space="0" w:color="auto"/>
              <w:right w:val="single" w:sz="4" w:space="0" w:color="auto"/>
            </w:tcBorders>
            <w:shd w:val="clear" w:color="auto" w:fill="auto"/>
            <w:textDirection w:val="btLr"/>
            <w:vAlign w:val="center"/>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код элемента</w:t>
            </w:r>
          </w:p>
        </w:tc>
        <w:tc>
          <w:tcPr>
            <w:tcW w:w="102" w:type="pct"/>
            <w:tcBorders>
              <w:top w:val="nil"/>
              <w:left w:val="nil"/>
              <w:bottom w:val="single" w:sz="4" w:space="0" w:color="auto"/>
              <w:right w:val="single" w:sz="4" w:space="0" w:color="auto"/>
            </w:tcBorders>
            <w:shd w:val="clear" w:color="auto" w:fill="auto"/>
            <w:textDirection w:val="btLr"/>
            <w:vAlign w:val="center"/>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код группы подвида</w:t>
            </w:r>
          </w:p>
        </w:tc>
        <w:tc>
          <w:tcPr>
            <w:tcW w:w="85" w:type="pct"/>
            <w:tcBorders>
              <w:top w:val="nil"/>
              <w:left w:val="nil"/>
              <w:bottom w:val="single" w:sz="4" w:space="0" w:color="auto"/>
              <w:right w:val="single" w:sz="4" w:space="0" w:color="auto"/>
            </w:tcBorders>
            <w:shd w:val="clear" w:color="auto" w:fill="auto"/>
            <w:textDirection w:val="btLr"/>
            <w:vAlign w:val="center"/>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код аналитической группы подвида</w:t>
            </w:r>
          </w:p>
        </w:tc>
        <w:tc>
          <w:tcPr>
            <w:tcW w:w="192" w:type="pct"/>
            <w:vMerge/>
            <w:tcBorders>
              <w:top w:val="single" w:sz="4" w:space="0" w:color="auto"/>
              <w:left w:val="single" w:sz="4" w:space="0" w:color="auto"/>
              <w:bottom w:val="single" w:sz="4" w:space="0" w:color="auto"/>
              <w:right w:val="single" w:sz="4" w:space="0" w:color="auto"/>
            </w:tcBorders>
            <w:textDirection w:val="btLr"/>
            <w:vAlign w:val="center"/>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vMerge/>
            <w:tcBorders>
              <w:top w:val="single" w:sz="4" w:space="0" w:color="auto"/>
              <w:left w:val="single" w:sz="4" w:space="0" w:color="auto"/>
              <w:bottom w:val="single" w:sz="4" w:space="0" w:color="auto"/>
              <w:right w:val="single" w:sz="4" w:space="0" w:color="auto"/>
            </w:tcBorders>
            <w:textDirection w:val="btLr"/>
            <w:vAlign w:val="center"/>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vMerge/>
            <w:tcBorders>
              <w:top w:val="single" w:sz="4" w:space="0" w:color="auto"/>
              <w:left w:val="single" w:sz="4" w:space="0" w:color="auto"/>
              <w:bottom w:val="single" w:sz="4" w:space="0" w:color="auto"/>
              <w:right w:val="single" w:sz="4" w:space="0" w:color="auto"/>
            </w:tcBorders>
            <w:textDirection w:val="btLr"/>
            <w:vAlign w:val="center"/>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jc w:val="center"/>
              <w:rPr>
                <w:rFonts w:ascii="Times New Roman" w:eastAsia="Times New Roman" w:hAnsi="Times New Roman"/>
                <w:color w:val="000000"/>
                <w:sz w:val="14"/>
                <w:szCs w:val="14"/>
                <w:lang w:eastAsia="ru-RU"/>
              </w:rPr>
            </w:pPr>
            <w:r w:rsidRPr="005A43BC">
              <w:rPr>
                <w:rFonts w:ascii="Times New Roman" w:eastAsia="Times New Roman" w:hAnsi="Times New Roman"/>
                <w:color w:val="000000"/>
                <w:sz w:val="14"/>
                <w:szCs w:val="14"/>
                <w:lang w:eastAsia="ru-RU"/>
              </w:rPr>
              <w:t>1</w:t>
            </w:r>
          </w:p>
        </w:tc>
        <w:tc>
          <w:tcPr>
            <w:tcW w:w="85" w:type="pct"/>
            <w:tcBorders>
              <w:top w:val="nil"/>
              <w:left w:val="nil"/>
              <w:bottom w:val="single" w:sz="4" w:space="0" w:color="auto"/>
              <w:right w:val="single" w:sz="4" w:space="0" w:color="auto"/>
            </w:tcBorders>
            <w:shd w:val="clear" w:color="auto" w:fill="auto"/>
            <w:noWrap/>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w:t>
            </w:r>
          </w:p>
        </w:tc>
        <w:tc>
          <w:tcPr>
            <w:tcW w:w="71" w:type="pct"/>
            <w:tcBorders>
              <w:top w:val="nil"/>
              <w:left w:val="nil"/>
              <w:bottom w:val="single" w:sz="4" w:space="0" w:color="auto"/>
              <w:right w:val="single" w:sz="4" w:space="0" w:color="auto"/>
            </w:tcBorders>
            <w:shd w:val="clear" w:color="auto" w:fill="auto"/>
            <w:noWrap/>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w:t>
            </w:r>
          </w:p>
        </w:tc>
        <w:tc>
          <w:tcPr>
            <w:tcW w:w="119" w:type="pct"/>
            <w:tcBorders>
              <w:top w:val="nil"/>
              <w:left w:val="nil"/>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w:t>
            </w:r>
          </w:p>
        </w:tc>
        <w:tc>
          <w:tcPr>
            <w:tcW w:w="71" w:type="pct"/>
            <w:tcBorders>
              <w:top w:val="nil"/>
              <w:left w:val="nil"/>
              <w:bottom w:val="single" w:sz="4" w:space="0" w:color="auto"/>
              <w:right w:val="single" w:sz="4" w:space="0" w:color="auto"/>
            </w:tcBorders>
            <w:shd w:val="clear" w:color="auto" w:fill="auto"/>
            <w:noWrap/>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w:t>
            </w:r>
          </w:p>
        </w:tc>
        <w:tc>
          <w:tcPr>
            <w:tcW w:w="102" w:type="pct"/>
            <w:tcBorders>
              <w:top w:val="nil"/>
              <w:left w:val="nil"/>
              <w:bottom w:val="single" w:sz="4" w:space="0" w:color="auto"/>
              <w:right w:val="single" w:sz="4" w:space="0" w:color="auto"/>
            </w:tcBorders>
            <w:shd w:val="clear" w:color="auto" w:fill="auto"/>
            <w:noWrap/>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w:t>
            </w:r>
          </w:p>
        </w:tc>
        <w:tc>
          <w:tcPr>
            <w:tcW w:w="85" w:type="pct"/>
            <w:tcBorders>
              <w:top w:val="nil"/>
              <w:left w:val="nil"/>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w:t>
            </w:r>
          </w:p>
        </w:tc>
        <w:tc>
          <w:tcPr>
            <w:tcW w:w="192" w:type="pct"/>
            <w:tcBorders>
              <w:top w:val="nil"/>
              <w:left w:val="nil"/>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w:t>
            </w:r>
          </w:p>
        </w:tc>
        <w:tc>
          <w:tcPr>
            <w:tcW w:w="192" w:type="pct"/>
            <w:tcBorders>
              <w:top w:val="nil"/>
              <w:left w:val="nil"/>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92" w:type="pct"/>
            <w:tcBorders>
              <w:top w:val="nil"/>
              <w:left w:val="nil"/>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НАЛОГОВЫЕ И НЕНАЛОГОВЫЕ ДОХОДЫ</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883 022 098,00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953 650 124,00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1 018 348 116,00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НАЛОГИ НА ПРИБЫЛЬ, ДОХОДЫ</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581 145 100,00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648 737 200,00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708 727 000,00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ПРИБЫЛЬ ОРГАНИЗАЦИЙ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25 345 000,00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27 950 000,00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30 415 000,00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прибыль организаций, зачисляемый в бюджеты бюджетной системы Российской Федерации по соответствующим ставкам</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01010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25 345 000,00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27 950 000,00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30 415 000,00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01012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25 345 000,00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27 950 000,00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30 415 000,00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ДОХОДЫ ФИЗИЧЕСКИХ ЛИЦ</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555 800 100,00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620 787 200,00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678 312 000,00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02010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502 159 530,00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557 538 800,00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614 307 600,00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02020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510 000,00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570 000,00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623 000,00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02030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2 082 300,00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2 326 000,00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2 542 000,00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02040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8 150 700,00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8 232 200,00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8 315 000,00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02080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511 000,00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570 000,00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624 000,00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02130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1 080 000,00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1 206 000,00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1 319 000,00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02140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335 000,00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343 000,00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349 000,00</w:t>
            </w:r>
          </w:p>
        </w:tc>
      </w:tr>
      <w:tr w:rsidR="005A43BC" w:rsidRPr="005A43BC" w:rsidTr="005A43BC">
        <w:trPr>
          <w:cantSplit/>
          <w:trHeight w:val="1134"/>
        </w:trPr>
        <w:tc>
          <w:tcPr>
            <w:tcW w:w="3821" w:type="pct"/>
            <w:tcBorders>
              <w:top w:val="nil"/>
              <w:left w:val="nil"/>
              <w:bottom w:val="nil"/>
              <w:right w:val="nil"/>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color w:val="000000"/>
                <w:sz w:val="14"/>
                <w:szCs w:val="14"/>
                <w:lang w:eastAsia="ru-RU"/>
              </w:rPr>
            </w:pPr>
            <w:r w:rsidRPr="005A43BC">
              <w:rPr>
                <w:rFonts w:ascii="Times New Roman" w:eastAsia="Times New Roman" w:hAnsi="Times New Roman"/>
                <w:color w:val="000000"/>
                <w:sz w:val="14"/>
                <w:szCs w:val="14"/>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02210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40 971 570,00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50 001 200,00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50 232 400,00</w:t>
            </w:r>
          </w:p>
        </w:tc>
      </w:tr>
      <w:tr w:rsidR="005A43BC" w:rsidRPr="005A43BC" w:rsidTr="005A43BC">
        <w:trPr>
          <w:cantSplit/>
          <w:trHeight w:val="1134"/>
        </w:trPr>
        <w:tc>
          <w:tcPr>
            <w:tcW w:w="38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НАЛОГИ НА ТОВАРЫ (РАБОТЫ, УСЛУГИ), РЕАЛИЗУЕМЫЕ НА ТЕРРИТОРИИ РОССИЙСКОЙ ФЕДЕРАЦИИ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215 900,00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224 500,00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233 400,00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Акцизы по подакцизным товарам (продукции), производимым на территории РФ</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215 900,00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224 500,00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233 400,00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02230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115 000,00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119 600,00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124 400,00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02231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115 000,00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119 600,00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124 400,00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02240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02241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02250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118 200,00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122 900,00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127 800,00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02251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118 200,00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122 900,00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127 800,00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02260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-17 900,00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-19 400,00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02261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-17 900,00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-19 400,00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НАЛОГИ НА СОВОКУПНЫЙ ДОХОД</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166 517 600,00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170 846 200,00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173 241 700,00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jc w:val="both"/>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взимаемый в связи с применением упрощенной системы налогообложения</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135 421 600,00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139 150 200,00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141 932 700,00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Налог, взимаемый с налогоплательщиков, выбравших в качестве объекта налогообложения доходы</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01010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108 588 900,00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110 761 000,00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112 975 800,00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01011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108 588 900,00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110 761 000,00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112 975 800,00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01020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26 832 700,00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28 389 200,00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28 956 900,00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01021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26 832 700,00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28 389 200,00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28 956 900,00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02010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Единый сельскохозяйственный налог</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Единый сельскохозяйственный налог</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03010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взимаемый в связи с применением патентной системы налогообложения</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31 021 000,00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31 621 000,00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31 234 000,00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04020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31 021 000,00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31 621 000,00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31 234 000,00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НАЛОГИ НА ИМУЩЕСТВО</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1 054 000,00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1 095 760,00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1 139 470,00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имущество физических лиц</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13 800,00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01030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13 800,00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Земельный налог</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1 040 700,00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1 082 360,00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1 125 670,00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Земельный налог с организаций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06030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969 000,00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1 007 760,00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1 048 070,00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Земельный налог с организаций, обладающих земельным участком, расположенным в границах межселенных территорий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06033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969 000,00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1 007 760,00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1 048 070,00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Земельный налог с физических лиц</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06040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77 600,00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Земельный налог с физических лиц, обладающих земельным участком, расположенным в границах межселенных территорий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06043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77 600,00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ГОСУДАРСТВЕННАЯ ПОШЛИНА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08</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9 797 000,00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9 993 000,00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10 193 000,00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08</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9 792 000,00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9 988 000,00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10 188 000,00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08</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03010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9 792 000,00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9 988 000,00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10 188 000,00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08</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07150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ИСПОЛЬЗОВАНИЯ ИМУЩЕСТВА, НАХОДЯЩЕГОСЯ В ГОСУДАРСТВЕННОЙ И МУНИЦИПАЛЬНОЙ СОБСТВЕННОСТИ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65 765 900,00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68 394 320,00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71 126 390,00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65 088 400,00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67 692 820,00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70 399 890,00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Доходы, получаемые в виде арендной платы за земельные участки, государственная собственность на которые не разграничена , а также средства от продажи права на заключение договоров аренды указанных земельных участков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05010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47 842 000,00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49 756 000,00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51 746 000,00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05013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47 842 000,00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49 756 000,00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51 746 000,00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05020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1 211 000,00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1 260 000,00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1 310 000,00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05025</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1 211 000,00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1 260 000,00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1 310 000,00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05030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05035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05070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16 035 400,00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16 676 820,00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17 343 890,00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сдачи в аренду имущества, составляющего казну муниципальных районов (за исключением земельных участков)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05075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16 035 400,00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16 676 820,00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17 343 890,00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09000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677 500,00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701 500,00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726 500,00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09040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607 000,00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631 000,00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656 000,00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09045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607 000,00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631 000,00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656 000,00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09080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70 500,00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70 500,00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70 500,00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09080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70 500,00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70 500,00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70 500,00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ПЛАТЕЖИ ПРИ ПОЛЬЗОВАНИИ ПРИРОДНЫМИ РЕСУРСАМИ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048</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2 991 802,00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3 290 015,00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3 618 050,00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Плата за негативное воздействие на окружающую среду</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048</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2 991 802,00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3 290 015,00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3 618 050,00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Плата за выбросы загрязняющих веществ в атмосферный воздух стацианарными объектами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048</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01010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1 413 980,00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1 555 377,00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1 710 915,00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Плата за выбросы загрязняющих веществ в водные объекты</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048</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01030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55 213,00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60 734,00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66 808,00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Плата за размещение отходов производства и потребления</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048</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01040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1 522 609,00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1 673 904,00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1 840 327,00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Плата за размещение отходов производства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048</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01041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1 512 944,00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1 664 239,00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1 830 662,00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Плата за размещение твердых коммунальных отходов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048</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01042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9 665,00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9 665,00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9 665,00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ОКАЗАНИЯ ПЛАТНЫХ УСЛУГ И КОМПЕНСАЦИИ ЗАТРАТ ГОСУДАРСТВА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40 006 299,00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38 075 585,00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38 075 585,00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оказаниы платных услуг (работ)</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38 609 180,00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36 678 466,00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36 678 466,00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доходы от оказания платных услуг (работ)</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01990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38 609 180,00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36 678 466,00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36 678 466,00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01995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38 609 180,00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36 678 466,00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36 678 466,00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Прочие доходы от оказания платных услуг (работ) получателями средств  бюджетов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01995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находящимся в ведении органов местного самоуправления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875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01995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9902</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28 108 080,00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28 108 080,00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28 108 080,00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(плата в общеобразовательных учреждениях, находящимся в ведении органов местного самоуправления муниципальных районов за питание в школьных столовых)</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875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01995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9992</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10 500 000,00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8 569 286,00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8 569 286,00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компенсации затрат государства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1 397 119,00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1 397 119,00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1 397 119,00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02060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1 180 000,00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1 180 000,00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1 180 000,00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02065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1 180 000,00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1 180 000,00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1 180 000,00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02065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1 180 000,00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1 180 000,00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1 180 000,00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доходы от компенсации затрат государства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02990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217 119,00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217 119,00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217 119,00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доходы от компенсации затрат бюджетов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875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02995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217 119,00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217 119,00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217 119,00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ПРОДАЖИ МАТЕРИАЛЬНЫХ И НЕМАТЕРИАЛЬНЫХ АКТИВОВ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6 510 000,00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3 720 000,00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3 244 800,00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3 510 000,00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02050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3 510 000,00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02053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3 510 000,00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продажи земельных участков, находящихся в государственной и муниципальной собственности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3 000 000,00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3 120 000,00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3 244 800,00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06010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3 000 000,00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3 120 000,00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3 244 800,00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06013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3 000 000,00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3 120 000,00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3 244 800,00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ШТРАФЫ, САНКЦИИ, ВОЗМЕЩЕНИЕ УЩЕРБА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9 018 497,00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9 273 544,00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8 748 721,00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Кодексом Российской Федерации об административных правонарушениях</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5 007 037,00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5 005 491,00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5 005 491,00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01050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85 253,00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85 253,00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85 253,00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01053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85 253,00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85 253,00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85 253,00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006</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01053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9 500,00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439</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01053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75 753,00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75 753,00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75 753,00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01060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392 016,00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392 016,00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392 016,00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01063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392 016,00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392 016,00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392 016,00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006</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01063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23 300,00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23 300,00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23 300,00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439</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01063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368 716,00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368 716,00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368 716,00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01070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24 838,00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24 838,00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24 838,00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01073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24 838,00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24 838,00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24 838,00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006</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01073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325,00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325,00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325,00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439</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01073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24 513,00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24 513,00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24 513,00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01080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2 341 474,00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2 341 474,00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2 341 474,00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01083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2 341 474,00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2 341 474,00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2 341 474,00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01083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2 341 474,00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2 341 474,00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2 341 474,00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01130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8 333,00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01133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8 333,00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01133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8 333,00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01140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189 576,00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189 576,00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189 576,00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01143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189 576,00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189 576,00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189 576,00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01143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189 576,00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189 576,00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189 576,00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01150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32 041,00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32 041,00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32 041,00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01153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32 041,00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32 041,00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32 041,00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01153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32 041,00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32 041,00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32 041,00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01170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5 019,00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01173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5 019,00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01173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5 019,00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105 954,00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104 408,00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104 408,00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01193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105 954,00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104 408,00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104 408,00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006</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01193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1 546,00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01193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104 408,00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104 408,00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104 408,00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01200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1 822 533,00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1 822 533,00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1 822 533,00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01203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1 822 533,00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1 822 533,00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1 822 533,00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006</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01203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23 000,00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23 000,00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23 000,00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01203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1 799 533,00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1 799 533,00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1 799 533,00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Платежи в целях возмещения причиненного ущерба (убытков)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716 500,00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716 500,00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716 500,00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10030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682 000,00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682 000,00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682 000,00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10032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682 000,00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682 000,00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682 000,00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10032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682 000,00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682 000,00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682 000,00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10100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10100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10120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5 500,00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10123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5 500,00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10123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5 500,00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188</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10123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10123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Платежи, уплачиваемые в целях возмещения вреда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3 294 960,00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3 551 553,00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3 026 730,00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11050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3 294 960,00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3 551 553,00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3 026 730,00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11050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3 044 960,00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3 301 553,00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2 776 730,00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11050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250 000,00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БЕЗВОЗМЕЗДНЫЕ ПОСТУПЛЕНИЯ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2 758 376 121,73</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2 292 609 369,29</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2 209 515 120,72</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Безвозмездные поступления от других бюджетов бюджетной системы Российской Федерации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2 760 350 068,93</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2 196 109 369,29</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2 207 215 120,72</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Дотации бюджетам бюджетной системы Российской Федерации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1 092 690 000,00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768 027 300,00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768 027 300,00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Дотации на выравнивание бюджетной обеспеченности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15001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960 034 100,00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768 027 300,00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768 027 300,00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Дотации на выравнивание бюджетной обеспеченности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15001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960 034 100,00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768 027 300,00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768 027 300,00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color w:val="000000"/>
                <w:sz w:val="14"/>
                <w:szCs w:val="14"/>
                <w:lang w:eastAsia="ru-RU"/>
              </w:rPr>
            </w:pPr>
            <w:r w:rsidRPr="005A43BC">
              <w:rPr>
                <w:rFonts w:ascii="Times New Roman" w:eastAsia="Times New Roman" w:hAnsi="Times New Roman"/>
                <w:color w:val="000000"/>
                <w:sz w:val="14"/>
                <w:szCs w:val="14"/>
                <w:lang w:eastAsia="ru-RU"/>
              </w:rPr>
              <w:t>15001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960 034 100,00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768 027 300,00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768 027 300,00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дотации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132 655 900,00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дотации бюджетам муниципальных районов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132 655 900,00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nil"/>
              <w:bottom w:val="nil"/>
              <w:right w:val="nil"/>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дотации бюджетам муниципальных районов (на частичную компенсацию расходов на повышение оплаты труда отдельным категориям работников бюджетной сферы)</w:t>
            </w:r>
          </w:p>
        </w:tc>
        <w:tc>
          <w:tcPr>
            <w:tcW w:w="85" w:type="pct"/>
            <w:tcBorders>
              <w:top w:val="nil"/>
              <w:left w:val="single" w:sz="4" w:space="0" w:color="auto"/>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2724</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132 655 900,00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r>
      <w:tr w:rsidR="005A43BC" w:rsidRPr="005A43BC" w:rsidTr="005A43BC">
        <w:trPr>
          <w:cantSplit/>
          <w:trHeight w:val="1134"/>
        </w:trPr>
        <w:tc>
          <w:tcPr>
            <w:tcW w:w="3821" w:type="pct"/>
            <w:tcBorders>
              <w:top w:val="single" w:sz="4" w:space="0" w:color="auto"/>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Субсидии бюджетам бюджетной системы Российской Федерации (межбюджетные субсидии)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141 588 289,78</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58 752 409,29</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70 022 518,82</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Субсидии бюджетам на оснащение объектов спортивной инфраструктуры спортивно-технологическим оборудованием</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25228</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3 174 300,00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25228</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3 174 300,00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25304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29 788 000,00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27 420 700,00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26 434 400,00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25304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29 788 000,00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27 420 700,00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26 434 400,00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Субсидии бюджетам на реализацию мероприятий по обеспечению жильем молодых семей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25497</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1 709 472,00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2 180 009,29</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2 200 218,82</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Субсидии бюджетам муниципальных районов на реализацию мероприятий по обеспечению жильем молодых семей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25497</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1 709 472,00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2 180 009,29</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2 200 218,82</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jc w:val="both"/>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Субсидии бюджетам на реализацию мероприятий по модернизации школьных систем образования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25750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12 259 600,00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jc w:val="both"/>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Субсидии бюджетам муниципальных районов на реализацию мероприятий по модернизации школьных систем образования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25750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12 259 600,00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Субсидии бюджетам на поддержку отрасли культуры</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25519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281 900,00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286 600,00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263 200,00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Субсидии бюджетам муниципальных районов на поддержку отрасли культуры</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25519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281 900,00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286 600,00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263 200,00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106 634 617,78</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28 865 100,00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28 865 100,00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106 634 617,78</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28 865 100,00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28 865 100,00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7397</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391 100,00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391 100,00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391 100,00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7456</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1 401 000,00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1 401 000,00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1 401 000,00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  (на комплектование книжных фондов библиотек муниципальных образований Красноярского края)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7488</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353 600,00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353 600,00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353 600,00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7562</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57 356 650,00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7563</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10 563 000,00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10 563 000,00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10 563 000,00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 (на увеличение охвата детей, обучающихся по дополнительным общеразвивающим программам)</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7568</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3 374 577,98</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Прочие субсидии бюджетам муниципальных районов (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7572</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7 000 000,00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 (на приведение зданий и сооружений общеобразовательных организаций в соответствие с требованиями законодательства)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7582</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7 830 000,00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7 830 000,00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7 830 000,00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7583</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8 326 400,00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8 326 400,00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8 326 400,00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 (на приобретение извещателей дымовых автономных отдельным категориям граждан в целях оснащения ими жилых помещений)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7675</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38 289,80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7840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10 000 000,00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бюджетной системы Российской Федерации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1 356 034 974,12</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1 254 800 900,00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1 254 494 200,00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Субвенции местным бюджетам на выполнение передаваемых полномочий субъектов Российской Федерации </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1 344 120 666,12</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1 239 686 200,00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1 242 727 500,00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1 344 120 666,12</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1 239 686 200,00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1 242 727 500,00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0289</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1 415 800,00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1 227 100,00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1 227 100,00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7408</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137 185 700,00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128 991 300,00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128 991 300,00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7409</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132 360 700,00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121 375 000,00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121 375 000,00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(осуществление уведомительной регистрации коллективных договоров и территориальных соглашений и контроля за их выполнением) </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7429</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129 900,00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111 000,00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Субвенции бюджетам муниципальных районов на выполнение передаваемых полномочий субъектов Российской Федерации (для реализации отдельных государственных полномочий по осуществлению мониторинга состояния и развития лесной промышленности )</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7446</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2 934 500,00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2 542 000,00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2 542 000,00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7467</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1 319 200,00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1 130 500,00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1 130 500,00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административных комиссий в соответствии с Законом края от 23 апреля 2009 года № 8-3170)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7514</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412 900,00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369 100,00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369 100,00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(решение вопросов поддержки сельскохозяйственного производства) </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7517</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2 739 000,00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2 361 600,00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2 361 600,00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 по организации мероприятий при осуществлении деятельности по обращению с животными без владельцев)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7518</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1 649 906,12</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1 131 600,00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1 131 600,00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(в области архивного дела, переданных органам местного самоуправления Красноярского края)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7519</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245 300,00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213 700,00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213 700,00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организации и осуществлению деятельности по опеке и попечительству в отношении несовершеннолетних)</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7552</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10 767 100,00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9 446 200,00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9 446 200,00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7554</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887 000,00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887 000,00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887 000,00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7564</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518 412 000,00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478 767 700,00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478 767 700,00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7566</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7 109 400,00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7 109 400,00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7 109 400,00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7570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219 836 500,00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220 549 800,00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220 549 800,00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7577</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21 936 100,00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21 936 100,00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21 936 100,00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Субвенции бюджетам муниципальных районов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7587</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7 288 100,00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7 257 700,00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10 292 800,00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7588</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177 727 600,00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164 745 600,00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164 745 600,00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расчету и предоставлению дотаций поселениям, входящим в состав муниципального района края)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7601</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79 702 800,00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63 762 200,00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63 762 200,00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комиссий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7604</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3 870 200,00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3 304 100,00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3 304 100,00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обеспечению отдыха и оздоровления детей)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7649</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15 270 960,00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1 681 100,00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1 681 100,00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осуществление отдельных государственных полномочий в области охраны труда по государственному управлению охраной труда)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7685</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781 100,00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667 900,00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674 100,00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7846</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138 900,00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118 500,00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118 500,00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1 583 700,00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1 583 700,00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1 583 700,00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1 583 700,00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1 583 700,00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1 583 700,00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35082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1 540 308,00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3 541 000,00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35082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1 540 308,00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3 541 000,00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35118</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8 780 900,00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9 762 900,00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10 173 900,00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35118</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8 780 900,00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9 762 900,00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10 173 900,00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35120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227 100,00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9 100,00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35120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227 100,00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9 100,00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Иные межбюджетные трансферты</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170 036 805,03</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114 528 760,00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114 671 101,90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40014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4 679 796,03</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2 157 260,00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2 157 260,00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40014</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9009</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2 679 800,03</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2 157 260,00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2 157 260,00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40014</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9012</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1 999 996,00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nil"/>
              <w:bottom w:val="nil"/>
              <w:right w:val="nil"/>
            </w:tcBorders>
            <w:shd w:val="clear" w:color="auto" w:fill="auto"/>
            <w:noWrap/>
            <w:vAlign w:val="bottom"/>
            <w:hideMark/>
          </w:tcPr>
          <w:p w:rsidR="005A43BC" w:rsidRPr="005A43BC" w:rsidRDefault="005A43BC" w:rsidP="005A43BC">
            <w:pPr>
              <w:spacing w:after="0" w:line="240" w:lineRule="auto"/>
              <w:jc w:val="both"/>
              <w:rPr>
                <w:rFonts w:ascii="Times New Roman" w:eastAsia="Times New Roman" w:hAnsi="Times New Roman"/>
                <w:color w:val="000000"/>
                <w:sz w:val="14"/>
                <w:szCs w:val="14"/>
                <w:lang w:eastAsia="ru-RU"/>
              </w:rPr>
            </w:pPr>
            <w:r w:rsidRPr="005A43BC">
              <w:rPr>
                <w:rFonts w:ascii="Times New Roman" w:eastAsia="Times New Roman" w:hAnsi="Times New Roman"/>
                <w:color w:val="000000"/>
                <w:sz w:val="14"/>
                <w:szCs w:val="14"/>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 w:type="pct"/>
            <w:tcBorders>
              <w:top w:val="nil"/>
              <w:left w:val="single" w:sz="4" w:space="0" w:color="auto"/>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45179</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7 751 100,00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7 868 700,00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8 011 041,90</w:t>
            </w:r>
          </w:p>
        </w:tc>
      </w:tr>
      <w:tr w:rsidR="005A43BC" w:rsidRPr="005A43BC" w:rsidTr="005A43BC">
        <w:trPr>
          <w:cantSplit/>
          <w:trHeight w:val="1134"/>
        </w:trPr>
        <w:tc>
          <w:tcPr>
            <w:tcW w:w="38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b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45179</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7 751 100,00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7 868 700,00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8 011 041,90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both"/>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45050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2 531 100,00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2 531 100,00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2 531 100,00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noWrap/>
            <w:vAlign w:val="bottom"/>
            <w:hideMark/>
          </w:tcPr>
          <w:p w:rsidR="005A43BC" w:rsidRPr="005A43BC" w:rsidRDefault="005A43BC" w:rsidP="005A43BC">
            <w:pPr>
              <w:spacing w:after="0" w:line="240" w:lineRule="auto"/>
              <w:jc w:val="both"/>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45050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2 531 100,00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2 531 100,00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2 531 100,00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45303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91 119 200,00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91 119 200,00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91 119 200,00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5A43BC" w:rsidRPr="005A43BC" w:rsidRDefault="005A43BC" w:rsidP="005A43BC">
            <w:pPr>
              <w:spacing w:after="0" w:line="240" w:lineRule="auto"/>
              <w:jc w:val="both"/>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45303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91 119 200,00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91 119 200,00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91 119 200,00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межбюджетные трансферты, передаваемые бюджетам</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63 955 609,00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10 852 500,00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10 852 500,00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межбюджетные трансферты, передаваемые бюджетам муниципальных районов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63 955 609,00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10 852 500,00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10 852 500,00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0853</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1 428 100,00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1 428 100,00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1 428 100,00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 )  </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1024</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15 932 100,00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оснащение предметных кабинетов общеобразовательных организаций средствами обучения и воспитания)  </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5559</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2 069 400,00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обеспечение первичных мер пожарной безопасности)  </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7412</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9 424 400,00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9 424 400,00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9 424 400,00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поддержку физкультурно-спортивных клубов по месту жительства)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7418</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организацию (строительство) мест (площадок) накопления отходов потребления и приобретение контейнерного оборудования) </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7463</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4 500 000,00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организацию и проведение акарицидных обработок мест массового отдыха населения)  </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7555</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58 304,00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осуществление расходов, направленных на реализацию мероприятий по поддержке местных инициатив)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7641</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20 805 405,00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межбюджетные трансферты, передаваемые бюджетам муниципальных районов (за содействие развитию налогового потенциала)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7745</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5 322 500,00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Прочие межбюджетные трансферты, передаваемые бюджетам муниципальных районов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7749</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385 000,00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устройство спортивных сооружений в сельской местности)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7848</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4 000 000,00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Безвозмездные поступления от негосударственных организаций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4 378 683,34</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96 500 000,00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2 300 000,00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Безвозмездные поступления от негосударственных организаций в бюджеты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4 378 683,34</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96 500 000,00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2 300 000,00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05099</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4 378 683,34</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96 500 000,00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2 300 000,00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05099</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9904</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94 200 000,00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05099</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9905</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875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05099</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9904</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3 578 683,34</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2 300 000,00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безвозмездные поступления</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07</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безвозмездные поступления в бюджеты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07</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07</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05020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(на финансовое обеспечение единовременной выплаты граждан, заключивших контракт о прохождении военной службы для участия в СВО)</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07</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05020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9905</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Доходы бюджетов бюджетной системы Российской Федерации от возврата организациями остатков субсидий прошлых лет</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6 934 110,46</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бюджетов муниципальных районов от возврата организациями остатков субсидий прошлых лет</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6 934 110,46</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05010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749 237,06</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875</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05010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9009</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446 558,45</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856</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05010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9012</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302 678,61</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05030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6 184 873,40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(за счет средств местного бюджета)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05030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9009</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18 599,70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на реализацию отдельных мер по обеспечению ограничения платы граждан за коммунальные услуги)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05030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9964</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5 810 933,70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на компенсацию выпадающих доходов энергоснабжающих организаций)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05030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9972</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355 340,00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r>
      <w:tr w:rsidR="005A43BC" w:rsidRPr="005A43BC" w:rsidTr="005A43BC">
        <w:trPr>
          <w:cantSplit/>
          <w:trHeight w:val="1134"/>
        </w:trPr>
        <w:tc>
          <w:tcPr>
            <w:tcW w:w="3821" w:type="pct"/>
            <w:tcBorders>
              <w:top w:val="nil"/>
              <w:left w:val="nil"/>
              <w:bottom w:val="nil"/>
              <w:right w:val="nil"/>
            </w:tcBorders>
            <w:shd w:val="clear" w:color="auto" w:fill="auto"/>
            <w:hideMark/>
          </w:tcPr>
          <w:p w:rsidR="005A43BC" w:rsidRPr="005A43BC" w:rsidRDefault="005A43BC" w:rsidP="005A43BC">
            <w:pPr>
              <w:spacing w:after="0" w:line="240" w:lineRule="auto"/>
              <w:jc w:val="both"/>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w:t>
            </w:r>
          </w:p>
        </w:tc>
        <w:tc>
          <w:tcPr>
            <w:tcW w:w="85" w:type="pct"/>
            <w:tcBorders>
              <w:top w:val="nil"/>
              <w:left w:val="single" w:sz="4" w:space="0" w:color="auto"/>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-13 416 741,00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r>
      <w:tr w:rsidR="005A43BC" w:rsidRPr="005A43BC" w:rsidTr="005A43BC">
        <w:trPr>
          <w:cantSplit/>
          <w:trHeight w:val="1134"/>
        </w:trPr>
        <w:tc>
          <w:tcPr>
            <w:tcW w:w="38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-13 416 741,00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25304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-0,02</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35118</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-38 227,51</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60010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-13 378 513,47</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(за счет средств регионального бюджета)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60010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9012</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-13 378 513,47</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5A43BC" w:rsidRPr="005A43BC" w:rsidTr="005A43BC">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5A43BC" w:rsidRPr="005A43BC" w:rsidRDefault="005A43BC" w:rsidP="005A43BC">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ВСЕГО  ДОХОДОВ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50</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3 641 398 219,73</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3 246 259 493,29</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5A43BC" w:rsidRPr="005A43BC" w:rsidRDefault="005A43BC" w:rsidP="005A43BC">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3 227 863 236,72</w:t>
            </w:r>
          </w:p>
        </w:tc>
      </w:tr>
    </w:tbl>
    <w:p w:rsidR="001557F7" w:rsidRPr="001557F7" w:rsidRDefault="001557F7" w:rsidP="000A59E4">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8646F2" w:rsidRPr="008646F2" w:rsidTr="008646F2">
        <w:tc>
          <w:tcPr>
            <w:tcW w:w="5000" w:type="pct"/>
            <w:tcBorders>
              <w:top w:val="nil"/>
              <w:left w:val="nil"/>
              <w:right w:val="nil"/>
            </w:tcBorders>
            <w:shd w:val="clear" w:color="auto" w:fill="auto"/>
            <w:vAlign w:val="bottom"/>
            <w:hideMark/>
          </w:tcPr>
          <w:p w:rsidR="008646F2" w:rsidRPr="008646F2" w:rsidRDefault="008646F2" w:rsidP="008646F2">
            <w:pPr>
              <w:spacing w:after="0" w:line="240" w:lineRule="auto"/>
              <w:jc w:val="right"/>
              <w:rPr>
                <w:rFonts w:ascii="Times New Roman" w:eastAsia="Times New Roman" w:hAnsi="Times New Roman"/>
                <w:sz w:val="18"/>
                <w:szCs w:val="18"/>
                <w:lang w:eastAsia="ru-RU"/>
              </w:rPr>
            </w:pPr>
            <w:r w:rsidRPr="008646F2">
              <w:rPr>
                <w:rFonts w:ascii="Times New Roman" w:eastAsia="Times New Roman" w:hAnsi="Times New Roman"/>
                <w:sz w:val="18"/>
                <w:szCs w:val="18"/>
                <w:lang w:eastAsia="ru-RU"/>
              </w:rPr>
              <w:t>Приложение №3 к решению</w:t>
            </w:r>
            <w:r w:rsidRPr="008646F2">
              <w:rPr>
                <w:rFonts w:ascii="Times New Roman" w:eastAsia="Times New Roman" w:hAnsi="Times New Roman"/>
                <w:sz w:val="18"/>
                <w:szCs w:val="18"/>
                <w:lang w:eastAsia="ru-RU"/>
              </w:rPr>
              <w:br/>
              <w:t>Богучанского районного Совета депутатов</w:t>
            </w:r>
            <w:r w:rsidRPr="008646F2">
              <w:rPr>
                <w:rFonts w:ascii="Times New Roman" w:eastAsia="Times New Roman" w:hAnsi="Times New Roman"/>
                <w:sz w:val="18"/>
                <w:szCs w:val="18"/>
                <w:lang w:eastAsia="ru-RU"/>
              </w:rPr>
              <w:br/>
              <w:t>от 21.04.2025  года №58/1-524</w:t>
            </w:r>
          </w:p>
          <w:p w:rsidR="008646F2" w:rsidRDefault="008646F2" w:rsidP="008646F2">
            <w:pPr>
              <w:spacing w:after="0" w:line="240" w:lineRule="auto"/>
              <w:jc w:val="right"/>
              <w:rPr>
                <w:rFonts w:ascii="Times New Roman" w:eastAsia="Times New Roman" w:hAnsi="Times New Roman"/>
                <w:sz w:val="18"/>
                <w:szCs w:val="18"/>
                <w:lang w:val="en-US" w:eastAsia="ru-RU"/>
              </w:rPr>
            </w:pPr>
            <w:r w:rsidRPr="008646F2">
              <w:rPr>
                <w:rFonts w:ascii="Times New Roman" w:eastAsia="Times New Roman" w:hAnsi="Times New Roman"/>
                <w:sz w:val="18"/>
                <w:szCs w:val="18"/>
                <w:lang w:eastAsia="ru-RU"/>
              </w:rPr>
              <w:t>Приложение 3 к решению</w:t>
            </w:r>
            <w:r w:rsidRPr="008646F2">
              <w:rPr>
                <w:rFonts w:ascii="Times New Roman" w:eastAsia="Times New Roman" w:hAnsi="Times New Roman"/>
                <w:sz w:val="18"/>
                <w:szCs w:val="18"/>
                <w:lang w:eastAsia="ru-RU"/>
              </w:rPr>
              <w:br/>
              <w:t>Богучанского районного Совета депутатов</w:t>
            </w:r>
            <w:r w:rsidRPr="008646F2">
              <w:rPr>
                <w:rFonts w:ascii="Times New Roman" w:eastAsia="Times New Roman" w:hAnsi="Times New Roman"/>
                <w:sz w:val="18"/>
                <w:szCs w:val="18"/>
                <w:lang w:eastAsia="ru-RU"/>
              </w:rPr>
              <w:br/>
              <w:t>от 26.12.2024 года №55/1-488</w:t>
            </w:r>
          </w:p>
          <w:p w:rsidR="008646F2" w:rsidRPr="008646F2" w:rsidRDefault="008646F2" w:rsidP="008646F2">
            <w:pPr>
              <w:spacing w:after="0" w:line="240" w:lineRule="auto"/>
              <w:jc w:val="right"/>
              <w:rPr>
                <w:rFonts w:ascii="Times New Roman" w:eastAsia="Times New Roman" w:hAnsi="Times New Roman"/>
                <w:sz w:val="18"/>
                <w:szCs w:val="18"/>
                <w:lang w:val="en-US" w:eastAsia="ru-RU"/>
              </w:rPr>
            </w:pPr>
          </w:p>
          <w:p w:rsidR="008646F2" w:rsidRPr="008646F2" w:rsidRDefault="008646F2" w:rsidP="008646F2">
            <w:pPr>
              <w:spacing w:after="0" w:line="240" w:lineRule="auto"/>
              <w:jc w:val="center"/>
              <w:rPr>
                <w:rFonts w:ascii="Times New Roman" w:eastAsia="Times New Roman" w:hAnsi="Times New Roman"/>
                <w:sz w:val="20"/>
                <w:szCs w:val="18"/>
                <w:lang w:eastAsia="ru-RU"/>
              </w:rPr>
            </w:pPr>
            <w:r w:rsidRPr="008646F2">
              <w:rPr>
                <w:rFonts w:ascii="Times New Roman" w:eastAsia="Times New Roman" w:hAnsi="Times New Roman"/>
                <w:sz w:val="20"/>
                <w:szCs w:val="18"/>
                <w:lang w:eastAsia="ru-RU"/>
              </w:rPr>
              <w:t>Ведомственная структура расходов районного бюджета на 2025 год</w:t>
            </w:r>
          </w:p>
          <w:p w:rsidR="008646F2" w:rsidRPr="008646F2" w:rsidRDefault="008646F2" w:rsidP="008646F2">
            <w:pPr>
              <w:jc w:val="right"/>
              <w:rPr>
                <w:rFonts w:ascii="Times New Roman" w:eastAsia="Times New Roman" w:hAnsi="Times New Roman"/>
                <w:sz w:val="18"/>
                <w:szCs w:val="18"/>
                <w:lang w:eastAsia="ru-RU"/>
              </w:rPr>
            </w:pPr>
            <w:r w:rsidRPr="008646F2">
              <w:rPr>
                <w:rFonts w:ascii="Times New Roman" w:eastAsia="Times New Roman" w:hAnsi="Times New Roman"/>
                <w:sz w:val="18"/>
                <w:szCs w:val="18"/>
                <w:lang w:eastAsia="ru-RU"/>
              </w:rPr>
              <w:t xml:space="preserve"> (в рублях) </w:t>
            </w:r>
          </w:p>
        </w:tc>
      </w:tr>
    </w:tbl>
    <w:p w:rsidR="001557F7" w:rsidRDefault="001557F7" w:rsidP="000A59E4">
      <w:pPr>
        <w:widowControl w:val="0"/>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3900"/>
        <w:gridCol w:w="958"/>
        <w:gridCol w:w="988"/>
        <w:gridCol w:w="1127"/>
        <w:gridCol w:w="884"/>
        <w:gridCol w:w="1713"/>
      </w:tblGrid>
      <w:tr w:rsidR="008646F2" w:rsidRPr="008646F2" w:rsidTr="008646F2">
        <w:trPr>
          <w:trHeight w:val="20"/>
        </w:trPr>
        <w:tc>
          <w:tcPr>
            <w:tcW w:w="20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Наименование главных распорядителей и наименование показателей бюджетной классификации</w:t>
            </w:r>
          </w:p>
        </w:tc>
        <w:tc>
          <w:tcPr>
            <w:tcW w:w="2067" w:type="pct"/>
            <w:gridSpan w:val="4"/>
            <w:tcBorders>
              <w:top w:val="single" w:sz="4" w:space="0" w:color="auto"/>
              <w:left w:val="nil"/>
              <w:bottom w:val="single" w:sz="4" w:space="0" w:color="auto"/>
              <w:right w:val="single" w:sz="4" w:space="0" w:color="000000"/>
            </w:tcBorders>
            <w:shd w:val="clear" w:color="auto" w:fill="auto"/>
            <w:vAlign w:val="center"/>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КБК</w:t>
            </w:r>
          </w:p>
        </w:tc>
        <w:tc>
          <w:tcPr>
            <w:tcW w:w="8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2025год </w:t>
            </w:r>
          </w:p>
        </w:tc>
      </w:tr>
      <w:tr w:rsidR="008646F2" w:rsidRPr="008646F2" w:rsidTr="008646F2">
        <w:trPr>
          <w:trHeight w:val="20"/>
        </w:trPr>
        <w:tc>
          <w:tcPr>
            <w:tcW w:w="2037" w:type="pct"/>
            <w:vMerge/>
            <w:tcBorders>
              <w:top w:val="single" w:sz="4" w:space="0" w:color="auto"/>
              <w:left w:val="single" w:sz="4" w:space="0" w:color="auto"/>
              <w:bottom w:val="single" w:sz="4" w:space="0" w:color="000000"/>
              <w:right w:val="single" w:sz="4" w:space="0" w:color="auto"/>
            </w:tcBorders>
            <w:vAlign w:val="center"/>
            <w:hideMark/>
          </w:tcPr>
          <w:p w:rsidR="008646F2" w:rsidRPr="008646F2" w:rsidRDefault="008646F2" w:rsidP="008646F2">
            <w:pPr>
              <w:spacing w:after="0" w:line="240" w:lineRule="auto"/>
              <w:rPr>
                <w:rFonts w:ascii="Times New Roman" w:eastAsia="Times New Roman" w:hAnsi="Times New Roman"/>
                <w:sz w:val="14"/>
                <w:szCs w:val="14"/>
                <w:lang w:eastAsia="ru-RU"/>
              </w:rPr>
            </w:pPr>
          </w:p>
        </w:tc>
        <w:tc>
          <w:tcPr>
            <w:tcW w:w="500" w:type="pct"/>
            <w:tcBorders>
              <w:top w:val="nil"/>
              <w:left w:val="nil"/>
              <w:bottom w:val="single" w:sz="4" w:space="0" w:color="auto"/>
              <w:right w:val="single" w:sz="4" w:space="0" w:color="auto"/>
            </w:tcBorders>
            <w:shd w:val="clear" w:color="auto" w:fill="auto"/>
            <w:vAlign w:val="center"/>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Код ведомства</w:t>
            </w:r>
          </w:p>
        </w:tc>
        <w:tc>
          <w:tcPr>
            <w:tcW w:w="516" w:type="pct"/>
            <w:tcBorders>
              <w:top w:val="nil"/>
              <w:left w:val="nil"/>
              <w:bottom w:val="single" w:sz="4" w:space="0" w:color="auto"/>
              <w:right w:val="single" w:sz="4" w:space="0" w:color="auto"/>
            </w:tcBorders>
            <w:shd w:val="clear" w:color="auto" w:fill="auto"/>
            <w:vAlign w:val="center"/>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Раздел Подраздел</w:t>
            </w:r>
          </w:p>
        </w:tc>
        <w:tc>
          <w:tcPr>
            <w:tcW w:w="589" w:type="pct"/>
            <w:tcBorders>
              <w:top w:val="nil"/>
              <w:left w:val="nil"/>
              <w:bottom w:val="single" w:sz="4" w:space="0" w:color="auto"/>
              <w:right w:val="single" w:sz="4" w:space="0" w:color="auto"/>
            </w:tcBorders>
            <w:shd w:val="clear" w:color="auto" w:fill="auto"/>
            <w:vAlign w:val="center"/>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Целевая статья</w:t>
            </w:r>
          </w:p>
        </w:tc>
        <w:tc>
          <w:tcPr>
            <w:tcW w:w="462" w:type="pct"/>
            <w:tcBorders>
              <w:top w:val="nil"/>
              <w:left w:val="nil"/>
              <w:bottom w:val="single" w:sz="4" w:space="0" w:color="auto"/>
              <w:right w:val="single" w:sz="4" w:space="0" w:color="auto"/>
            </w:tcBorders>
            <w:shd w:val="clear" w:color="auto" w:fill="auto"/>
            <w:vAlign w:val="center"/>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Вид расходов</w:t>
            </w:r>
          </w:p>
        </w:tc>
        <w:tc>
          <w:tcPr>
            <w:tcW w:w="895" w:type="pct"/>
            <w:vMerge/>
            <w:tcBorders>
              <w:top w:val="single" w:sz="4" w:space="0" w:color="auto"/>
              <w:left w:val="single" w:sz="4" w:space="0" w:color="auto"/>
              <w:bottom w:val="single" w:sz="4" w:space="0" w:color="000000"/>
              <w:right w:val="single" w:sz="4" w:space="0" w:color="auto"/>
            </w:tcBorders>
            <w:vAlign w:val="center"/>
            <w:hideMark/>
          </w:tcPr>
          <w:p w:rsidR="008646F2" w:rsidRPr="008646F2" w:rsidRDefault="008646F2" w:rsidP="008646F2">
            <w:pPr>
              <w:spacing w:after="0" w:line="240" w:lineRule="auto"/>
              <w:rPr>
                <w:rFonts w:ascii="Times New Roman" w:eastAsia="Times New Roman" w:hAnsi="Times New Roman"/>
                <w:sz w:val="14"/>
                <w:szCs w:val="14"/>
                <w:lang w:eastAsia="ru-RU"/>
              </w:rPr>
            </w:pP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ВСЕГО</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3 761 274 193,41</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Богучанский районный Совет депутатов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8 895 855,00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8 895 855,00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8 895 855,00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8 895 855,00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4 448 464,00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318 868,00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318 868,00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318 868,00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244 906,00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73 962,00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202 487,00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202 487,00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202 487,00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155 520,00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Взносы по обязательному социальному страхованию на выплаты денежного содержания и иные выплаты </w:t>
            </w:r>
            <w:r w:rsidRPr="008646F2">
              <w:rPr>
                <w:rFonts w:ascii="Times New Roman" w:eastAsia="Times New Roman" w:hAnsi="Times New Roman"/>
                <w:color w:val="000000"/>
                <w:sz w:val="14"/>
                <w:szCs w:val="14"/>
                <w:lang w:eastAsia="ru-RU"/>
              </w:rPr>
              <w:lastRenderedPageBreak/>
              <w:t>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46 967,00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Руководство и управление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3 827 109,00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3 469 109,00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3 469 109,00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2 644 861,00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798 748,00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358 000,00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358 000,00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358 000,00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4 447 391,00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259 054,00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259 054,00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259 054,00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180 878,00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78 176,00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51 840,00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15 656,00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4 120 841,00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4 120 841,00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4 120 841,00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2 936 130,00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государственных (муниципальных) органов привлекаемым лицам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276 000,00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886 711,00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Контрольно-счетная комиссия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3 388 511,00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3 388 511,00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3 388 511,00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3 388 511,00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1 442 393,50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106 289,00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106 289,00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106 289,00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81 635,00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24 654,00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67 495,50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67 495,50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67 495,50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51 840,00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15 655,50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1 268 609,00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1 160 869,00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1 160 869,00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881 620,00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266 249,00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107 740,00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107 740,00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107 740,00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1 946 117,50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156 472,00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156 472,00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156 472,00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120 178,00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36 294,00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На частичную компенсацию расходов на повышение размеров оплаты труда работникам бюджетной сферы </w:t>
            </w:r>
            <w:r w:rsidRPr="008646F2">
              <w:rPr>
                <w:rFonts w:ascii="Times New Roman" w:eastAsia="Times New Roman" w:hAnsi="Times New Roman"/>
                <w:color w:val="000000"/>
                <w:sz w:val="14"/>
                <w:szCs w:val="14"/>
                <w:lang w:eastAsia="ru-RU"/>
              </w:rPr>
              <w:lastRenderedPageBreak/>
              <w:t>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67 495,50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67 495,50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67 495,50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51 840,00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15 655,50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1 672 150,00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1 672 150,00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1 672 150,00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1 266 628,00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382 522,00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8040067000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8040067000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8040067000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8040067000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Администрация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531 866 703,76</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128 744 300,99</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3 551 033,00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3 551 033,00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3 551 033,00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282 604,00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282 604,00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282 604,00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217 054,00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65 550,00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51 840,00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15 656,00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Функционирование высшего должностного лица </w:t>
            </w:r>
            <w:r w:rsidRPr="008646F2">
              <w:rPr>
                <w:rFonts w:ascii="Times New Roman" w:eastAsia="Times New Roman" w:hAnsi="Times New Roman"/>
                <w:color w:val="000000"/>
                <w:sz w:val="14"/>
                <w:szCs w:val="14"/>
                <w:lang w:eastAsia="ru-RU"/>
              </w:rPr>
              <w:lastRenderedPageBreak/>
              <w:t>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3 100 933,00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3 100 933,00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3 100 933,00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2 235 393,00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192 000,00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673 540,00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8010067000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8010067000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8010067000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8010067000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109 434 191,00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73 395,00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73 395,00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73 395,00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73 395,00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73 395,00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73 395,00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109 360 796,00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109 360 796,00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5 208 175,00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5 208 175,00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5 208 175,00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4 000 134,00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1 208 041,00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1 079 930,00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1 079 930,00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1 079 930,00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829 440,00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250 490,00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На частичную компенсацию расходов на повышение размеров оплаты труда работникам бюджетной сферы </w:t>
            </w:r>
            <w:r w:rsidRPr="008646F2">
              <w:rPr>
                <w:rFonts w:ascii="Times New Roman" w:eastAsia="Times New Roman" w:hAnsi="Times New Roman"/>
                <w:color w:val="000000"/>
                <w:sz w:val="14"/>
                <w:szCs w:val="14"/>
                <w:lang w:eastAsia="ru-RU"/>
              </w:rPr>
              <w:lastRenderedPageBreak/>
              <w:t>Красноярского края, замещающим должности муниципальной службы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8020027243</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2 969 810,00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8020027243</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2 969 810,00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8020027243</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2 969 810,00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8020027243</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2 280 960,00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8020027243</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688 850,00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66 219 130,00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56 960 224,00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56 960 224,00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43 199 404,00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864 600,00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12 896 220,00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8 387 556,00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8 387 556,00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8 387 556,00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871 350,00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871 350,00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853</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871 350,00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1 766 513,00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533 487,00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802006Б000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12 324 786,00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802006Б000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12 324 786,00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802006Б000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12 324 786,00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802006Б000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9 466 041,00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802006Б000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2 858 745,00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Оплата жилищно-коммунальных услуг за исключением электроэнергии в рамках непрограммных расходов органов </w:t>
            </w:r>
            <w:r w:rsidRPr="008646F2">
              <w:rPr>
                <w:rFonts w:ascii="Times New Roman" w:eastAsia="Times New Roman" w:hAnsi="Times New Roman"/>
                <w:color w:val="000000"/>
                <w:sz w:val="14"/>
                <w:szCs w:val="14"/>
                <w:lang w:eastAsia="ru-RU"/>
              </w:rPr>
              <w:lastRenderedPageBreak/>
              <w:t>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5 387 895,00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5 387 895,00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5 387 895,00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5 387 895,00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Приобретение транспортных средств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802006Д000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5 500 000,00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802006Д000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5 500 000,00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802006Д000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5 500 000,00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802006Д000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5 500 000,00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229 575,00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229 575,00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229 575,00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229 575,00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за электроэнергию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1 170 995,00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1 170 995,00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1 170 995,00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1 170 995,00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8020074670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1 319 200,00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8020074670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1 293 900,00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8020074670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1 293 900,00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8020074670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967 657,00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8020074670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34 000,00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8020074670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292 243,00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8020074670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25 300,00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8020074670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25 300,00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8020074670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25 300,00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8020076040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3 870 200,00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8020076040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3 822 670,00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8020076040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3 822 670,00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8020076040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2 902 973,00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8020076040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8020076040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876 697,00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8020076040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47 530,00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8020076040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47 530,00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8020076040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47 530,00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государственных полномочий в области охраны труда по государственному управлению охраной труда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8020076850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781 100,00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8020076850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755 900,00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8020076850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755 900,00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8020076850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580 563,00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8020076850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175 337,00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8020076850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25 200,00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8020076850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25 200,00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8020076850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25 200,00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Судебная система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9 400,00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9 400,00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9040000000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9 400,00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9040051200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9 400,00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9040051200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9 400,00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9040051200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9 400,00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9040051200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9 400,00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проведения выборов и референдумов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8 128 000,00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8 128 000,00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Проведение выборов и референдумов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9020000000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8 128 000,00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Проведение выборов и референдумов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9020080000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8 128 000,00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9020080000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8 128 000,00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Специальные расходы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9020080000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880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8 128 000,00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7 621 676,99</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"Профилактика терроризма, а так же минимизации и ликвидации последствий его проявлений"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0430000000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подпрограммы "Профилактика терроризма, а так же минимизации и ликвидации последствий его проявлений"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0430080000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0430080000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0430080000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0430080000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514 100,00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514 100,00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8020074290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129 900,00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8020074290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126 020,00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8020074290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126 020,00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8020074290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96 789,00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8020074290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29 231,00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8020074290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3 880,00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8020074290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3 880,00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8020074290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3 880,00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8020075190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245 300,00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Расходы на выплаты персоналу в целях обеспечения выполнения функций государственными (муниципальными) </w:t>
            </w:r>
            <w:r w:rsidRPr="008646F2">
              <w:rPr>
                <w:rFonts w:ascii="Times New Roman" w:eastAsia="Times New Roman" w:hAnsi="Times New Roman"/>
                <w:color w:val="000000"/>
                <w:sz w:val="14"/>
                <w:szCs w:val="14"/>
                <w:lang w:eastAsia="ru-RU"/>
              </w:rPr>
              <w:lastRenderedPageBreak/>
              <w:t>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8020075190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216 334,00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8020075190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216 334,00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8020075190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166 155,00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8020075190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50 179,00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8020075190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28 966,00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8020075190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28 966,00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8020075190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28 966,00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8020078460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138 900,00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8020078460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136 100,00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8020078460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136 100,00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8020078460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104 513,00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8020078460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31 587,00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8020078460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8020078460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8020078460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7 042 576,99</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9060000000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9060080000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9060080000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Публичные нормативные выплаты гражданам несоциального характера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9060080000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330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6 982 576,99</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1 654 700,00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204 700,00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204 700,00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204 700,00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1 450 000,00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1 450 000,00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853</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1 450 000,00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Исполнение судебных решений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2 455 560,29</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2 455 560,29</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2 392 734,65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2 392 734,65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62 825,64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853</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62 825,64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жилищно-коммунальных услуг за исключением электроэнергии (отдельные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2 872 316,70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2 872 316,70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2 872 316,70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2 872 316,70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8 977 687,80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8 977 687,80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8 977 687,80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8 765 592,80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607 461,00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607 461,00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607 461,00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466 559,00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140 902,00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0410040010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7 957 842,00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0410040010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7 957 842,00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0410040010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7 957 842,00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0410040010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6 137 684,00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0410040010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1 820 158,00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21 961,67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21 961,67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21 961,67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21 961,67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приобретение основных средств для создания запасов материальных ресурсов для ликвидации последствий чрезвычайных ситуаций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041008Ф090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041008Ф090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041008Ф090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041008Ф090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приобретение автономных дымовых пожарных извещателей отдельным категориям граждан в целях оснащения ими жилых помещений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04100S6750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38 328,13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04100S6750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38 328,13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Иные закупки товаров, работ и услуг для обеспечения </w:t>
            </w:r>
            <w:r w:rsidRPr="008646F2">
              <w:rPr>
                <w:rFonts w:ascii="Times New Roman" w:eastAsia="Times New Roman" w:hAnsi="Times New Roman"/>
                <w:color w:val="000000"/>
                <w:sz w:val="14"/>
                <w:szCs w:val="14"/>
                <w:lang w:eastAsia="ru-RU"/>
              </w:rPr>
              <w:lastRenderedPageBreak/>
              <w:t>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04100S6750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38 328,13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04100S6750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38 328,13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212 095,00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158 100,00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158 100,00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158 100,00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158 100,00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31 468,00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31 468,00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31 468,00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31 468,00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04200S4121</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22 527,00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04200S4121</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22 527,00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04200S4121</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22 527,00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04200S4121</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22 527,00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НАЦИОНАЛЬНАЯ ЭКОНОМИКА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116 444 204,00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Сельское хозяйство и рыболовство</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2 754 000,00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2 754 000,00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"Развитие малых форм хозяйствования и сельскохозяйственной кооперации"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подпрограммы "Развитие малых форм хозяйствования и сельскохозяйственной кооперации" муниципальной программы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2 739 000,00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1230075170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2 739 000,00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1230075170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2 675 800,00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1230075170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2 675 800,00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1230075170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1 935 392,00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1230075170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156 000,00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1230075170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584 408,00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1230075170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63 200,00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1230075170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63 200,00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1230075170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63 200,00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Транспорт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107 253 000,00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107 253 000,00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Подпрограмма "Развитие транспортного комплекса </w:t>
            </w:r>
            <w:r w:rsidRPr="008646F2">
              <w:rPr>
                <w:rFonts w:ascii="Times New Roman" w:eastAsia="Times New Roman" w:hAnsi="Times New Roman"/>
                <w:color w:val="000000"/>
                <w:sz w:val="14"/>
                <w:szCs w:val="14"/>
                <w:lang w:eastAsia="ru-RU"/>
              </w:rPr>
              <w:lastRenderedPageBreak/>
              <w:t>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107 253 000,00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Отдельные мероприятия в области водного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09200В0000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9 059 000,00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09200В0000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9 059 000,00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09200В0000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9 059 000,00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09200В0000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9 059 000,00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09200П0000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98 194 000,00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09200П0000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98 194 000,00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09200П0000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98 194 000,00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09200П0000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98 194 000,00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Дорожное хозяйство (дорожные фонды)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1 739 704,00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1 739 704,00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"Дороги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0910000000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1 739 704,00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1 739 704,00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1 739 704,00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1 739 704,00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1 739 704,00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вопросы в области национальной экономики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4 697 500,00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781 000,00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"Развитие субъектов малого и среднего предпринимательства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765 000,00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08100S6070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96 158,00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08100S6070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96 158,00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08100S6070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96 158,00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08100S6070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96 158,00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Средства на развитие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08100S6610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653 842,00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08100S6610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653 842,00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08100S6610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653 842,00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08100S6610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653 842,00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0820000000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0820080030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0820080030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0820080030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0820080030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889 000,00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"Осуществление градостроительной деятельности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889 000,00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Финансирование расходов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10400S4660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389 000,00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10400S4660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389 000,00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10400S4660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389 000,00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10400S4660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389 000,00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"Комплексное развитие сельских территорий"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проведение работ по уничтожению сорняков дикорастущей конопли в рамках подпрограммы "Комплексное развитие сельских территорий" муниципальной программы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2 934 500,00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2 934 500,00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отдельных государственных полномочий по осуществлению мониторинга состояния и развития лесной промышленности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8020074460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2 934 500,00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8020074460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2 842 300,00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8020074460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2 842 300,00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8020074460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2 064 700,00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8020074460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154 000,00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8020074460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623 600,00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8020074460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92 200,00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8020074460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92 200,00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8020074460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92 200,00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ЖИЛИЩНО-КОММУНАЛЬНОЕ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246 826 989,85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246 826 989,85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246 757 413,85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246 757 413,85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0320075700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219 836 500,00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0320075700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219 836 500,00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0320075700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219 836 500,00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0320075700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219 836 500,00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0320075770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21 936 100,00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0320075770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21 936 100,00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0320075770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21 936 100,00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0320075770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21 936 100,00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в целях возмещения недополученных доходов организациям, предоставляющим на территории Богучанского района услуги на подвоз воды по тарифам, не обеспечивающим возмещение издержек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4 984 813,85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4 984 813,85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4 984 813,85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4 984 813,85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69 576,00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69 576,00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90900Ш0000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69 576,00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90900Ш0000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69 576,00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90900Ш0000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69 576,00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90900Ш0000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69 576,00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18 455 444,12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1 649 906,12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1 649 906,12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"Обращение с животными без владельцев"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0220000000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1 649 906,12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подпрограмм "Обращение с животными без владельцев"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0220075180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1 649 906,12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646F2">
              <w:rPr>
                <w:rFonts w:ascii="Times New Roman" w:eastAsia="Times New Roman" w:hAnsi="Times New Roman"/>
                <w:color w:val="000000"/>
                <w:sz w:val="14"/>
                <w:szCs w:val="14"/>
                <w:lang w:eastAsia="ru-RU"/>
              </w:rPr>
              <w:lastRenderedPageBreak/>
              <w:t>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0220075180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126 026,12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0220075180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126 026,12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0220075180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96 794,00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0220075180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29 232,12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0220075180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1 523 880,00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0220075180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1 523 880,00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0220075180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1 523 880,00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вопросы в области охраны окружающей среды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16 805 538,00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16 805 538,00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16 805 538,00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Мероприятия по сбору отработанных ртутьсодержащих ламп, их транспортирование и обезвреживание, утилизация продуктов обезвреживания, а так же прием у населения образующихся в быту опасных отходов,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64 770,00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64 770,00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64 770,00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64 770,00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Мероприятия по содержанию и транспортировке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Мероприятия по проектированию и рекультивации территории размещения отходов нефтепродуктов,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16 340 768,00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16 340 768,00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16 340 768,00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16 340 768,00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СОЦИАЛЬНАЯ ПОЛИТИКА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12 418 077,00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Пенсионное обеспечение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9 342 577,00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9 342 577,00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9 342 577,00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9 342 577,00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9 342 577,00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Публичные нормативные социальные выплаты гражданам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9 342 577,00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пенсии, социальные доплаты к пенсиям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9 342 577,00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Социальное обеспечение населения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1 453 500,00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1 453 500,00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9010000000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1 380 000,00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 за счет спонсорских средств, средств благотворительных пожертвований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9090083000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1 380 000,00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9090083000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1 380 000,00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9090083000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1 380 000,00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9090083000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1 380 000,00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вопросы в области социальной политики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1 622 000,00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Муниципальная программа "Обеспечение доступным и </w:t>
            </w:r>
            <w:r w:rsidRPr="008646F2">
              <w:rPr>
                <w:rFonts w:ascii="Times New Roman" w:eastAsia="Times New Roman" w:hAnsi="Times New Roman"/>
                <w:color w:val="000000"/>
                <w:sz w:val="14"/>
                <w:szCs w:val="14"/>
                <w:lang w:eastAsia="ru-RU"/>
              </w:rPr>
              <w:lastRenderedPageBreak/>
              <w:t>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206 200,00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Подпрограмма "Улучшение жилищных условий отдельных категорий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206 200,00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206 200,00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201 600,00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201 600,00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154 832,00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46 768,00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4 600,00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4 600,00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4 600,00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1 415 800,00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1 415 800,00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Средства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8020002890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1 415 800,00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8020002890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1 396 400,00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8020002890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1 396 400,00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8020002890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967 657,00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8020002890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136 500,00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8020002890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292 243,00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8020002890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19 400,00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8020002890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19 400,00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8020002890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19 400,00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Муниципальное казенное учреждение "Централизованная бухгалтерия"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11 915 565,00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11 915 565,00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11 915 565,00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11 915 565,00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муниципального казенного учреждения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11 915 565,00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539 965,00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539 965,00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539 965,00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414 719,00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125 246,00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муниципального казенного учреждения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11 275 600,00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646F2">
              <w:rPr>
                <w:rFonts w:ascii="Times New Roman" w:eastAsia="Times New Roman" w:hAnsi="Times New Roman"/>
                <w:color w:val="000000"/>
                <w:sz w:val="14"/>
                <w:szCs w:val="14"/>
                <w:lang w:eastAsia="ru-RU"/>
              </w:rPr>
              <w:lastRenderedPageBreak/>
              <w:t>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10 585 079,00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10 585 079,00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8 114 884,00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19 500,00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2 450 695,00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690 521,00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690 521,00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690 521,00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Муниципальное казенное учреждение "Муниципальная служба Заказчика"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128 346 210,20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1 180 090,37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1 180 090,37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1 180 090,37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"Обеспечение реализации муниципальной программы"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1 180 090,37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1 180 090,37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1 180 090,37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1 180 090,37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1120060000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243</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1 180 090,37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ЖИЛИЩНО-КОММУНАЛЬНОЕ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26 384 634,18</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17 705 148,18</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17 705 148,18</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0350000000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10 605 148,18</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0350080000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10 000 000,00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0350080000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10 000 000,00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0350080000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10 000 000,00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0350080000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243</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10 000 000,00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03500S5710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605 148,18</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Закупка товаров, работ и услуг для обеспечения </w:t>
            </w:r>
            <w:r w:rsidRPr="008646F2">
              <w:rPr>
                <w:rFonts w:ascii="Times New Roman" w:eastAsia="Times New Roman" w:hAnsi="Times New Roman"/>
                <w:color w:val="000000"/>
                <w:sz w:val="14"/>
                <w:szCs w:val="14"/>
                <w:lang w:eastAsia="ru-RU"/>
              </w:rPr>
              <w:lastRenderedPageBreak/>
              <w:t>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03500S5710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605 148,18</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03500S5710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605 148,18</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03500S5710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243</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605 148,18</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""Чистая вода" на территории муниципального образования Богучанский район"</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0370000000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03700S5720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03700S5720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Бюджетные инвестиции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03700S5720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Бюджетные инвестиции в объекты капитального строительства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03700S5720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414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8 679 486,00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8 679 486,00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8 679 486,00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муниципального казенного учреждения "Муниципальная служба Заказчика"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337 478,00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337 478,00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337 478,00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259 199,00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78 279,00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8 242 008,00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7 926 608,00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7 926 608,00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6 072 664,00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1 833 944,00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315 400,00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315 400,00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315 400,00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вопросы в области охраны окружающей среды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02100S4630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02100S4630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02100S4630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02100S4630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ОБРАЗОВАНИЕ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74 920 750,95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Общее образование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74 920 750,95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74 920 750,95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74 920 750,95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Финансирование расходов на проведение реконструкции или капитального ремонта зданий общеобразовательных учреждений Красноярского края, находящихся в аварийном состоянии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57 936 650,00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57 936 650,00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57 936 650,00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243</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57 936 650,00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01100S8400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16 484 100,95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01100S8400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16 484 100,95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01100S8400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16 484 100,95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01100S8400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243</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16 484 100,95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КУЛЬТУРА, КИНЕМАТОГРАФИЯ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4 341 414,14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Культура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4 341 414,14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4 341 414,14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4 341 414,14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05300S4840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4 341 414,14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05300S4840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4 341 414,14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05300S4840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4 341 414,14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05300S4840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4 341 414,14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ФИЗИЧЕСКАЯ КУЛЬТУРА И СПОРТ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16 819 320,56</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Массовый спорт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16 819 320,56</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16 819 320,56</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16 819 320,56</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5 924 520,55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5 924 520,55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5 924 520,55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5 924 520,55</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оснащение объектов спортивной инфраструктуры спортивно-технологическим оборудованием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07100L2280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3 215 000,00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07100L2280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3 215 000,00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07100L2280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3 215 000,00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07100L2280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3 215 000,00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На устройство спортивных сооружений в сельской местности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07100S8480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7 679 800,01</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07100S8480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7 679 800,01</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07100S8480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7 679 800,01</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07100S8480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7 679 800,01</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495 620 160,40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ОБРАЗОВАНИЕ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104 169 162,04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Дополнительное образование детей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86 938 217,04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86 938 217,04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86 938 217,04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3 340 750,00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3 340 750,00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3 340 750,00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3 340 750,00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5 880 000,00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5 880 000,00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5 880 000,00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5 880 000,00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54 502 018,00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54 502 018,00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54 502 018,00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54 502 018,00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13 961 850,00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13 961 850,00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13 961 850,00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13 961 850,00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0530045000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348 544,00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0530045000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348 544,00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0530045000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348 544,00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0530045000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348 544,00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420 000,00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420 000,00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420 000,00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420 000,00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5 880 160,00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5 880 160,00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5 880 160,00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5 880 160,00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140 100,00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140 100,00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140 100,00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140 100,00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456 840,00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456 840,00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456 840,00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456 840,00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0530077450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1 688 185,00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0530077450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1 688 185,00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0530077450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1 688 185,00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0530077450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1 688 185,00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05300Ц0000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319 770,04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05300Ц0000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319 770,04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05300Ц0000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319 770,04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05300Ц0000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319 770,04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Молодежная политика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17 230 945,00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17 230 945,00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"Вовлечение молодежи Богучанского района в социальную практику"</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0610000000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1 523 550,00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проведение молодежного образовательного форума в рамках подпрограммы "Вовлечение молодежи Богучанского района в социальную практику"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0610080010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511 750,00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Предоставление субсидий бюджетным, автономным </w:t>
            </w:r>
            <w:r w:rsidRPr="008646F2">
              <w:rPr>
                <w:rFonts w:ascii="Times New Roman" w:eastAsia="Times New Roman" w:hAnsi="Times New Roman"/>
                <w:color w:val="000000"/>
                <w:sz w:val="14"/>
                <w:szCs w:val="14"/>
                <w:lang w:eastAsia="ru-RU"/>
              </w:rPr>
              <w:lastRenderedPageBreak/>
              <w:t>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0610080010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511 750,00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0610080010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511 750,00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0610080010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511 750,00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06100S4560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1 011 800,00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06100S4560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1 011 800,00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06100S4560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1 011 800,00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06100S4560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1 011 800,00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"Патриотическое воспитание молодежи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06200S4540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06200S4540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06200S4540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06200S4540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06200S4560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06200S4560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06200S4560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06200S4560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15 291 845,00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10 668 516,00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10 668 516,00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10 668 516,00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10 668 516,00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r w:rsidRPr="008646F2">
              <w:rPr>
                <w:rFonts w:ascii="Times New Roman" w:eastAsia="Times New Roman" w:hAnsi="Times New Roman"/>
                <w:color w:val="000000"/>
                <w:sz w:val="14"/>
                <w:szCs w:val="14"/>
                <w:lang w:eastAsia="ru-RU"/>
              </w:rPr>
              <w:lastRenderedPageBreak/>
              <w:t>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0640045000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63 249,00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0640045000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63 249,00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0640045000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63 249,00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0640045000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63 249,00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247 030,00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247 030,00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247 030,00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247 030,00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06400S4560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520 050,00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06400S4560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520 050,00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06400S4560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520 050,00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Субсидии бюджетным учреждениям на финансовое </w:t>
            </w:r>
            <w:r w:rsidRPr="008646F2">
              <w:rPr>
                <w:rFonts w:ascii="Times New Roman" w:eastAsia="Times New Roman" w:hAnsi="Times New Roman"/>
                <w:color w:val="000000"/>
                <w:sz w:val="14"/>
                <w:szCs w:val="14"/>
                <w:lang w:eastAsia="ru-RU"/>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06400S4560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70 050,00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06400S4560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"Профилактика правонарушений среди молодежи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145 550,00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проведения комплекса мероприятий, направленных на привлечение молодежи на поддержание и защиту безопасного уровня жизни, в рамках подпрограммы "Профилактика правонарушений среди молодежи в Богучанском районе"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45 500,00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45 500,00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45 500,00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45 500,00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Организация и проведение мероприятий, направленных на предотвращение повторных правонарушений, в рамках подпрограммы "Профилактика правонарушений среди молодежи в Богучанском районе"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"Профилактика правонарушений среди молодежи в Богучанском районе"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06500S4560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70 050,00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06500S4560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70 050,00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06500S4560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70 050,00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06500S4560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70 050,00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КУЛЬТУРА, КИНЕМАТОГРАФИЯ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368 540 286,36</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Культура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224 619 316,36</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223 785 170,03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"Культурное наследие"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70 336 187,00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0510027240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5 493 000,00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0510027240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5 493 000,00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0510027240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5 493 000,00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0510027240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5 493 000,00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3 660 000,00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3 660 000,00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3 660 000,00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3 660 000,00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53 899 652,00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53 899 652,00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53 899 652,00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8646F2">
              <w:rPr>
                <w:rFonts w:ascii="Times New Roman" w:eastAsia="Times New Roman" w:hAnsi="Times New Roman"/>
                <w:color w:val="000000"/>
                <w:sz w:val="14"/>
                <w:szCs w:val="14"/>
                <w:lang w:eastAsia="ru-RU"/>
              </w:rPr>
              <w:lastRenderedPageBreak/>
              <w:t>(выполнение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53 899 652,00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4 683 000,00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4 683 000,00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4 683 000,00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4 683 000,00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77 000,00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77 000,00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77 000,00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77 000,00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1 336 660,00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1 336 660,00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1 336 660,00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1 336 660,00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0510080530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0510080530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0510080530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0510080530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государственную поддержку отрасли культуры (модернизация библиотек в части комплектования книжных фондов)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05100L5190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284 750,00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05100L5190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284 750,00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05100L5190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284 750,00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05100L5190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284 750,00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05100S4880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442 125,00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05100S4880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442 125,00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05100S4880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442 125,00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05100S4880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442 125,00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"Искусство и народное творчество"</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149 246 844,00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0520027240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0520027240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0520027240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0520027240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6 700 000,00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6 700 000,00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6 700 000,00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6 700 000,00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96 998 712,00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96 998 712,00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96 998 712,00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96 998 712,00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0520045000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651 297,00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0520045000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651 297,00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0520045000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651 297,00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0520045000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651 297,00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w:t>
            </w:r>
            <w:r w:rsidRPr="008646F2">
              <w:rPr>
                <w:rFonts w:ascii="Times New Roman" w:eastAsia="Times New Roman" w:hAnsi="Times New Roman"/>
                <w:color w:val="000000"/>
                <w:sz w:val="14"/>
                <w:szCs w:val="14"/>
                <w:lang w:eastAsia="ru-RU"/>
              </w:rPr>
              <w:lastRenderedPageBreak/>
              <w:t>"Развитие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27 011 835,00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27 011 835,00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27 011 835,00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27 011 835,00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560 000,00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560 000,00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560 000,00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560 000,00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4 202 139,03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0530077450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973 003,00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0530077450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973 003,00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0530077450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973 003,00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0530077450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973 003,00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372 500,00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372 500,00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372 500,00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372 500,00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реализацию мероприятий по поддержке местных инициатив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05300S6410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2 522 536,03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05300S6410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2 522 536,03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05300S6410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2 522 536,03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05300S6410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2 522 536,03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05300Ф0000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334 100,00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05300Ф0000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334 100,00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05300Ф0000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334 100,00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05300Ф0000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334 100,00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834 146,33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9010000000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834 146,33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834 146,33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834 146,33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834 146,33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9010080000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834 146,33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вопросы в области культуры, кинематографии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143 920 970,00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143 920 970,00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143 920 970,00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На частичную компенсацию расходов на повышение размеров оплаты труда работникам бюджетной сферы </w:t>
            </w:r>
            <w:r w:rsidRPr="008646F2">
              <w:rPr>
                <w:rFonts w:ascii="Times New Roman" w:eastAsia="Times New Roman" w:hAnsi="Times New Roman"/>
                <w:color w:val="000000"/>
                <w:sz w:val="14"/>
                <w:szCs w:val="14"/>
                <w:lang w:eastAsia="ru-RU"/>
              </w:rPr>
              <w:lastRenderedPageBreak/>
              <w:t>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14 885 370,00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14 885 370,00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14 885 370,00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11 432 696,00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3 452 674,00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71 713 170,00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69 259 299,00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69 259 299,00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53 123 471,00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162 000,00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15 973 828,00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2 440 371,00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2 440 371,00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2 440 371,00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853</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13 500,00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55 758 150,00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55 758 150,00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55 758 150,00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42 825 000,00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12 933 150,00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580 000,00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580 000,00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580 000,00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580 000,00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720 000,00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720 000,00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720 000,00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720 000,00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Оплата услуг регионального оператора по обращению с ТКО </w:t>
            </w:r>
            <w:r w:rsidRPr="008646F2">
              <w:rPr>
                <w:rFonts w:ascii="Times New Roman" w:eastAsia="Times New Roman" w:hAnsi="Times New Roman"/>
                <w:color w:val="000000"/>
                <w:sz w:val="14"/>
                <w:szCs w:val="14"/>
                <w:lang w:eastAsia="ru-RU"/>
              </w:rPr>
              <w:lastRenderedPageBreak/>
              <w:t>(твердые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54 280,00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54 280,00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54 280,00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54 280,00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ФИЗИЧЕСКАЯ КУЛЬТУРА И СПОРТ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22 910 712,00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Физическая культура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22 860 712,00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22 860 712,00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22 860 712,00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13 718 512,00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13 718 512,00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13 718 512,00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13 718 512,00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3 000 000,00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3 000 000,00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3 000 000,00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0710041000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3 000 000,00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0710047000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w:t>
            </w:r>
            <w:r w:rsidRPr="008646F2">
              <w:rPr>
                <w:rFonts w:ascii="Times New Roman" w:eastAsia="Times New Roman" w:hAnsi="Times New Roman"/>
                <w:color w:val="000000"/>
                <w:sz w:val="14"/>
                <w:szCs w:val="14"/>
                <w:lang w:eastAsia="ru-RU"/>
              </w:rPr>
              <w:lastRenderedPageBreak/>
              <w:t>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071004М000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полномочий поселения по организации и проведения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07100Ч0020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1 262 200,00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07100Ч0020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1 262 200,00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07100Ч0020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1 262 200,00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07100Ч0020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1 262 200,00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Массовый спорт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"Формирование культуры здорового образа жизни"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0720000000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0720080010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0720080010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0720080010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0720080010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27 818 626,58</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8 824 284,12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8 824 284,12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8 824 284,12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8 824 284,12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245 150,00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145 150,00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145 150,00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145 150,00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прочих налогов, сборов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Исполнение судебных решений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1 324 055,12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1 294 407,12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1 294 407,12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243</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1 294 407,12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29 648,00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29 648,00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29 648,00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жилищно-коммунальных услуг за исключением электроэнергии (отдельные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2 720 379,00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2 720 379,00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2 720 379,00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909008Г000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2 720 379,00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90900Д0000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4 534 700,00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90900Д0000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4 534 700,00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90900Д0000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4 534 700,00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90900Д0000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4 534 700,00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НАЦИОНАЛЬНАЯ ЭКОНОМИКА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3 755 358,34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Транспорт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3 155 358,34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3 155 358,34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3 155 358,34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Приобретение основных средств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092008Ф000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3 155 358,34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092008Ф000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3 155 358,34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092008Ф000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3 155 358,34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092008Ф000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3 155 358,34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вопросы в области национальной экономики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90900Ж0000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90900Ж0000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90900Ж0000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90900Ж0000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ЖИЛИЩНО-КОММУНАЛЬНОЕ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3 140 254,12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Жилищное хозяйство</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2 695 502,00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355 502,00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0330000000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355 502,00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0330080000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355 502,00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0330080000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355 502,00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0330080000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355 502,00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0330080000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355 502,00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2 340 000,00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2 340 000,00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Отдельные мероприятия в рамках подпрограммы "Улучшение жилищных условий отдельных категорий </w:t>
            </w:r>
            <w:r w:rsidRPr="008646F2">
              <w:rPr>
                <w:rFonts w:ascii="Times New Roman" w:eastAsia="Times New Roman" w:hAnsi="Times New Roman"/>
                <w:color w:val="000000"/>
                <w:sz w:val="14"/>
                <w:szCs w:val="14"/>
                <w:lang w:eastAsia="ru-RU"/>
              </w:rPr>
              <w:lastRenderedPageBreak/>
              <w:t>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2 340 000,00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2 340 000,00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360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2 340 000,00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444 752,12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444 752,12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444 752,12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за электроэнергию (отдельные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444 752,12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444 752,12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444 752,12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909008Э000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444 752,12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267 050,00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вопросы в области охраны окружающей среды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267 050,00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267 050,00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267 050,00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Средства на приобретение основных средств по отдельным мероприятиям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021008Ф000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217 050,00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021008Ф000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217 050,00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021008Ф000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217 050,00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021008Ф000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217 050,00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02100S4630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02100S4630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02100S4630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02100S4630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СОЦИАЛЬНАЯ ПОЛИТИКА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11 831 680,00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Охрана семьи и детства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11 831 680,00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3 209 472,00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"Обеспечение жильем молодых семей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0630000000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3 209 472,00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06300L4970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3 209 472,00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06300L4970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3 209 472,00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06300L4970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3 209 472,00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гражданам на приобретение жилья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06300L4970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322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3 209 472,00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8 622 208,00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8 622 208,00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7 081 900,00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7 081 900,00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Бюджетные инвестиции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7 081 900,00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7 081 900,00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w:t>
            </w:r>
            <w:r w:rsidRPr="008646F2">
              <w:rPr>
                <w:rFonts w:ascii="Times New Roman" w:eastAsia="Times New Roman" w:hAnsi="Times New Roman"/>
                <w:color w:val="000000"/>
                <w:sz w:val="14"/>
                <w:szCs w:val="14"/>
                <w:lang w:eastAsia="ru-RU"/>
              </w:rPr>
              <w:lastRenderedPageBreak/>
              <w:t>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10500R0820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1 540 308,00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Капитальные вложения в объекты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10500R0820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1 540 308,00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Бюджетные инвестиции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10500R0820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1 540 308,00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10500R0820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1 540 308,00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управление образования администрации Богучанского района Красноярского края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2 087 680 385,27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ОБРАЗОВАНИЕ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0700</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1 973 156 524,71</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Дошкольное образование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595 777 016,82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595 177 016,82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595 177 016,82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0110008530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529 284,00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0110008530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529 284,00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0110008530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529 284,00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0110008530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529 284,00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14 517 300,00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14 517 300,00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14 517 300,00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11 150 000,00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3 367 300,00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66 082 269,46</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51 269 220,90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51 269 220,90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40 162 881,90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5 020,00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11 101 319,00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14 754 782,76</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14 754 782,76</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14 754 782,76</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58 265,80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20 178,80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20 178,80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38 087,00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853</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38 087,00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w:t>
            </w:r>
            <w:r w:rsidRPr="008646F2">
              <w:rPr>
                <w:rFonts w:ascii="Times New Roman" w:eastAsia="Times New Roman" w:hAnsi="Times New Roman"/>
                <w:color w:val="000000"/>
                <w:sz w:val="14"/>
                <w:szCs w:val="14"/>
                <w:lang w:eastAsia="ru-RU"/>
              </w:rPr>
              <w:lastRenderedPageBreak/>
              <w:t>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65 737 980,00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65 737 980,00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65 737 980,00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50 490 000,00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15 247 980,00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1 267 240,94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1 267 240,94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1 267 240,94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1 267 240,94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1 017 603,24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1 017 603,24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1 017 603,24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1 017 603,24</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57 507 853,29</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57 507 853,29</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57 507 853,29</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540 623,88</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56 967 229,41</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2 095 045,87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2 095 045,87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2 095 045,87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2 095 045,87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011004П010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48 009 983,00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011004П010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48 009 983,00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011004П010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48 009 983,00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011004П010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48 009 983,00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011004Ф000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136 340,00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Закупка товаров, работ и услуг для обеспечения </w:t>
            </w:r>
            <w:r w:rsidRPr="008646F2">
              <w:rPr>
                <w:rFonts w:ascii="Times New Roman" w:eastAsia="Times New Roman" w:hAnsi="Times New Roman"/>
                <w:color w:val="000000"/>
                <w:sz w:val="14"/>
                <w:szCs w:val="14"/>
                <w:lang w:eastAsia="ru-RU"/>
              </w:rPr>
              <w:lastRenderedPageBreak/>
              <w:t>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011004Ф000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136 340,00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011004Ф000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136 340,00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011004Ф000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136 340,00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15 453 726,02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15 453 726,02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15 453 726,02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011004Э010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15 453 726,02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137 185 700,00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132 437 720,13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132 437 720,13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100 494 779,77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2 818 793,00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29 124 147,36</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4 747 979,87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4 747 979,87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4 747 979,87</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0110075880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177 727 600,00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0110075880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172 989 876,20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0110075880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172 989 876,20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0110075880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133 198 120,00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0110075880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181 821,20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0110075880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39 609 935,00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0110075880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4 737 723,80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0110075880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4 737 723,80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0110075880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4 737 723,80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w:t>
            </w:r>
            <w:r w:rsidRPr="008646F2">
              <w:rPr>
                <w:rFonts w:ascii="Times New Roman" w:eastAsia="Times New Roman" w:hAnsi="Times New Roman"/>
                <w:color w:val="000000"/>
                <w:sz w:val="14"/>
                <w:szCs w:val="14"/>
                <w:lang w:eastAsia="ru-RU"/>
              </w:rPr>
              <w:lastRenderedPageBreak/>
              <w:t>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01100S5820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7 909 091,00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01100S5820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7 909 091,00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01100S5820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7 909 091,00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01100S5820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7 909 091,00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0340000000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0340080000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0340080000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0340080000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0340080000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Общее образование</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1 144 672 700,21</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1 144 672 700,21</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1 144 672 700,21</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0110008530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898 816,00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0110008530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898 816,00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0110008530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898 816,00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0110008530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898 816,00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23 514 120,00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23 514 120,00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23 514 120,00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18 060 000,00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5 454 120,00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111 513 183,79</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81 568 850,20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81 568 850,20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63 073 112,00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23 802,20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18 471 936,00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29 909 338,43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29 909 338,43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243</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550 000,00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29 359 338,43</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34 995,16</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12 995,16</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12 995,16</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853</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96 243 840,00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96 243 840,00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96 243 840,00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73 920 000,00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22 323 840,00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5 544 245,30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2 690 948,78</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2 690 948,78</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955 797,00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771 360,30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учреждений привлекаемым лицам</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113</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675 139,80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288 651,68</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2 853 296,52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2 853 296,52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2 853 296,52</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1 162 000,00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1 162 000,00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1 162 000,00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1 162 000,00</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127 177 398,45</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127 177 398,45</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127 177 398,45</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99 974,07</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127 077 424,38</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Оплата услуг регионального оператора по обращению с ТКО (твердые коммунальные отходы),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w:t>
            </w:r>
            <w:r w:rsidRPr="008646F2">
              <w:rPr>
                <w:rFonts w:ascii="Times New Roman" w:eastAsia="Times New Roman" w:hAnsi="Times New Roman"/>
                <w:color w:val="000000"/>
                <w:sz w:val="14"/>
                <w:szCs w:val="14"/>
                <w:lang w:eastAsia="ru-RU"/>
              </w:rPr>
              <w:lastRenderedPageBreak/>
              <w:t>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2 290 454,76</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2 290 454,76</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2 290 454,76</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2 290 454,76</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011004П020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7 485 703,30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011004П020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7 485 703,30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011004П020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7 485 703,30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011004П020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7 485 703,30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011004Ф000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158 645,00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011004Ф000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158 645,00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011004Ф000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158 645,00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011004Ф000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158 645,00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17 647 496,61</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17 647 496,61</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17 647 496,61</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17 647 496,61</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132 360 700,00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128 608 273,58</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128 608 273,58</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96 381 800,00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4 208 922,58</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28 017 551,00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3 752 426,42</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3 752 426,42</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3 752 426,42</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w:t>
            </w:r>
            <w:r w:rsidRPr="008646F2">
              <w:rPr>
                <w:rFonts w:ascii="Times New Roman" w:eastAsia="Times New Roman" w:hAnsi="Times New Roman"/>
                <w:color w:val="000000"/>
                <w:sz w:val="14"/>
                <w:szCs w:val="14"/>
                <w:lang w:eastAsia="ru-RU"/>
              </w:rPr>
              <w:lastRenderedPageBreak/>
              <w:t>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503 421 400,00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476 336 146,86</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476 336 146,86</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365 193 022,01</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483 665,68</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учреждений привлекаемым лицам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113</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494 113,12</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110 165 346,05</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27 085 253,14</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27 085 253,14</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27 085 253,14</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887 000,00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учреждений привлекаемым лицам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113</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808 896,00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808 896,00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808 896,00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78 000,00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Премии и гранты</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350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78 000,00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187 200,00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187 200,00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Стипендии</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187 200,00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011008П020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011008П020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011008П020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011008П020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приведение зданий и сооружений общеобразовательных организаций в соответствие требованиям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10 669 697,00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10 669 697,00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10 669 697,00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10 669 697,00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Оснащение предметных кабинетов общеобразовательных организаций средствами обучения и воспитания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011Ю455590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2 069 400,00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011Ю455590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2 069 400,00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011Ю455590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2 069 400,00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011Ю455590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2 069 400,00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w:t>
            </w:r>
            <w:r w:rsidRPr="008646F2">
              <w:rPr>
                <w:rFonts w:ascii="Times New Roman" w:eastAsia="Times New Roman" w:hAnsi="Times New Roman"/>
                <w:color w:val="000000"/>
                <w:sz w:val="14"/>
                <w:szCs w:val="14"/>
                <w:lang w:eastAsia="ru-RU"/>
              </w:rPr>
              <w:lastRenderedPageBreak/>
              <w:t>профессиональных 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011Ю650500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2 531 100,00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011Ю650500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2 531 100,00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011Ю650500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2 531 100,00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011Ю650500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1 944 009,00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011Ю650500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587 091,00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011Ю651790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7 751 100,00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011Ю651790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7 751 100,00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011Ю651790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7 751 100,00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011Ю651790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5 953 225,81</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011Ю651790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1 797 874,19</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011Ю653030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91 119 200,00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011Ю653030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91 119 200,00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011Ю653030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91 119 200,00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011Ю653030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69 984 000,00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011Ю653030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21 135 200,00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Дополнительное образование детей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69 537 951,98</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69 457 951,98</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0110000000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69 457 951,98</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1 878 622,00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1 878 622,00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1 878 622,00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1 878 622,00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2 317 560,00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2 317 560,00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2 317 560,00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2 317 560,00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w:t>
            </w:r>
            <w:r w:rsidRPr="008646F2">
              <w:rPr>
                <w:rFonts w:ascii="Times New Roman" w:eastAsia="Times New Roman" w:hAnsi="Times New Roman"/>
                <w:color w:val="000000"/>
                <w:sz w:val="14"/>
                <w:szCs w:val="14"/>
                <w:lang w:eastAsia="ru-RU"/>
              </w:rPr>
              <w:lastRenderedPageBreak/>
              <w:t>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2 880 000,00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2 880 000,00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2 880 000,00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2 880 000,00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27 776 280,00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27 115 449,00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26 115 449,00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25 165 449,00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615</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950 000,00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автономным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620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700 000,00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625</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700 000,00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630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635</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660 831,00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660 831,00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816</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660 831,00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функционирования модели персонифицированного финансирования дополнительного образования детей (оплата труда),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0110042031</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13 718 225,00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0110042031</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13 718 225,00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0110042031</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13 718 225,00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0110042031</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13 718 225,00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w:t>
            </w:r>
            <w:r w:rsidRPr="008646F2">
              <w:rPr>
                <w:rFonts w:ascii="Times New Roman" w:eastAsia="Times New Roman" w:hAnsi="Times New Roman"/>
                <w:color w:val="000000"/>
                <w:sz w:val="14"/>
                <w:szCs w:val="14"/>
                <w:lang w:eastAsia="ru-RU"/>
              </w:rPr>
              <w:lastRenderedPageBreak/>
              <w:t>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011004Э030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290 000,00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14 990 600,00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14 900 744,00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14 900 744,00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10 928 483,00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26 399,80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учреждений привлекаемым лицам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113</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656 667,20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3 289 194,00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89 856,00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89 856,00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89 856,00</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3 408 664,98</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3 408 664,98</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000000" w:fill="FFFFFF"/>
            <w:hideMark/>
          </w:tcPr>
          <w:p w:rsidR="008646F2" w:rsidRPr="008646F2" w:rsidRDefault="008646F2" w:rsidP="008646F2">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01100S5680</w:t>
            </w:r>
          </w:p>
        </w:tc>
        <w:tc>
          <w:tcPr>
            <w:tcW w:w="462"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8646F2" w:rsidRPr="008646F2" w:rsidRDefault="008646F2" w:rsidP="008646F2">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3 408 664,98</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w:t>
            </w:r>
            <w:r w:rsidRPr="008646F2">
              <w:rPr>
                <w:rFonts w:ascii="Times New Roman" w:eastAsia="Times New Roman" w:hAnsi="Times New Roman"/>
                <w:sz w:val="14"/>
                <w:szCs w:val="14"/>
                <w:lang w:eastAsia="ru-RU"/>
              </w:rPr>
              <w:lastRenderedPageBreak/>
              <w:t>(муниципальных) услуг в социальной сфере</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01100S5680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3 408 664,98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Муниципальная программа "Развитие транспортной системы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0900000000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"Безопасность дорожного движения в Богучанском районе"</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0930000000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0930080000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0930080000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0930080000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0930080000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612</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Молодежная политика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27 110 796,70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27 110 796,70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26 641 996,70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273 420,00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273 420,00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273 420,00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273 420,00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2 200 000,00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2 200 000,00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2 200 000,00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2 200 000,00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0110041040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1 070 180,00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0110041040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1 070 180,00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0110041040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1 070 180,00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0110041040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1 070 180,00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0110047040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76 000,00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0110047040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76 000,00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0110047040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76 000,00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0110047040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612</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76 000,00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011004Г040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Предоставление субсидий бюджетным, автономным </w:t>
            </w:r>
            <w:r w:rsidRPr="008646F2">
              <w:rPr>
                <w:rFonts w:ascii="Times New Roman" w:eastAsia="Times New Roman" w:hAnsi="Times New Roman"/>
                <w:sz w:val="14"/>
                <w:szCs w:val="14"/>
                <w:lang w:eastAsia="ru-RU"/>
              </w:rPr>
              <w:lastRenderedPageBreak/>
              <w:t>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011004Г040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011004Г040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011004Г040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011004М040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121 000,00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011004М040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121 000,00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011004М040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121 000,00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011004М040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121 000,00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011004П020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3 014 296,70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011004П020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3 014 296,70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011004П020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3 014 296,70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011004П020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3 014 296,70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011004Э040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240 000,00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011004Э040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240 000,00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011004Э040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240 000,00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011004Э040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240 000,00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Выполнение государственных полномочий по организации и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0110076490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15 270 960,00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0110076490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9 624 480,00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0110076490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9 624 480,00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0110076490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9 624 480,00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0110076490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5 646 480,00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0110076490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5 646 480,00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0110076490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5 646 480,00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3 929 640,00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1 656 000,00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1 656 000,00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1 656 000,00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2 273 640,00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2 273 640,00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1 265 000,00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612</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1 008 640,00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01100S3970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391 500,00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01100S3970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391 500,00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01100S3970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391 500,00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01100S3970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391 500,00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 в области образования"</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468 800,00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198 800,00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195 300,00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195 300,00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150 000,00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119</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45 300,00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3 500,00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3 500,00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3 500,00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013008П030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270 000,00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013008П030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270 000,00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013008П030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270 000,00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013008П030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270 000,00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Другие вопросы в области образования</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136 058 059,00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136 058 059,00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0110080020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0110080020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0110080020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0110080020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0120000000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10 767 100,00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Выполнение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0120075520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10 767 100,00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0120075520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9 269 200,00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0120075520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9 269 200,00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0120075520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6 784 016,00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0120075520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122</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450 000,00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0120075520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2 035 184,00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0120075520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1 497 900,00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0120075520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1 497 900,00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0120075520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1 497 900,00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 в области образования"</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125 085 959,00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0130010240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850 314,00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0130010240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850 314,00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0130010240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850 314,00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0130010240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653 083,00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0130010240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197 231,00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8 818 103,00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8 818 103,00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8 818 103,00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6 772 736,00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119</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2 045 367,00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замещающим должности муниципальной службы,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0130027243</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336 000,00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0130027243</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336 000,00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0130027243</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336 000,00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0130027243</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258 064,00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0130027243</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77 936,00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74 815 000,00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70 145 000,00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70 145 000,00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53 703 000,00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320 000,00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119</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16 122 000,00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4 669 750,00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4 669 750,00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4 669 750,00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бюджетные ассигнования</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250,00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Уплата налогов, сборов и иных платежей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850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250,00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Уплата иных платежей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853</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250,00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0130040050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1 342 362,00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0130040050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1 342 362,00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0130040050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1 342 362,00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0130040050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1 031 000,00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0130040050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119</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311 362,00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0130041000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24 738 000,00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0130041000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24 738 000,00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0130041000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24 738 000,00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0130041000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19 000 000,00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0130041000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119</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5 738 000,00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0130047000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0130047000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0130047000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0130047000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013004Г000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109 000,00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013004Г000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109 000,00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013004Г000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109 000,00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энергетических ресурсов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013004Г000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247</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109 000,00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013004Ф000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013004Ф000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013004Ф000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013004Ф000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013004Э000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3 464 220,00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013004Э000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3 464 220,00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013004Э000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3 464 220,00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энергетических ресурсов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013004Э000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247</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3 464 220,00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9 412 960,00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9 272 960,00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Расходы на выплаты персоналу государственных </w:t>
            </w:r>
            <w:r w:rsidRPr="008646F2">
              <w:rPr>
                <w:rFonts w:ascii="Times New Roman" w:eastAsia="Times New Roman" w:hAnsi="Times New Roman"/>
                <w:sz w:val="14"/>
                <w:szCs w:val="14"/>
                <w:lang w:eastAsia="ru-RU"/>
              </w:rPr>
              <w:lastRenderedPageBreak/>
              <w:t>(муниципальных)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9 272 960,00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Фонд оплаты труда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7 062 200,00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122</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2 120 760,00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137 307,00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137 307,00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137 307,00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бюджетные ассигнования</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2 693,00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Исполнение судебных актов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830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2 193,00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831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2 193,00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Уплата налогов, сборов и иных платежей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850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Уплата иных платежей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853</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0130067000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0130067000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0130067000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0130067000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122</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СОЦИАЛЬНАЯ ПОЛИТИКА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47 732 652,56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Социальное обеспечение населения</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46 148 952,56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46 148 952,56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46 148 952,56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887 000,00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887 000,00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887 000,00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887 000,00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0110075660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7 109 400,00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0110075660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7 109 400,00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0110075660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7 109 400,00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0110075660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7 109 400,00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01100L3040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29 817 817,82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01100L3040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29 817 817,82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Иные закупки товаров, работ и услуг для обеспечения </w:t>
            </w:r>
            <w:r w:rsidRPr="008646F2">
              <w:rPr>
                <w:rFonts w:ascii="Times New Roman" w:eastAsia="Times New Roman" w:hAnsi="Times New Roman"/>
                <w:sz w:val="14"/>
                <w:szCs w:val="14"/>
                <w:lang w:eastAsia="ru-RU"/>
              </w:rPr>
              <w:lastRenderedPageBreak/>
              <w:t>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01100L3040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29 817 817,82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01100L3040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29 817 817,82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01100S5830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8 334 734,74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01100S5830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7 607 441,74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01100S5830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7 607 441,74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01100S5830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7 607 441,74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Социальное обеспечение и иные выплаты населению</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01100S5830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300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727 293,00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01100S5830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320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727 293,00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01100S5830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321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727 293,00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Охрана семьи и детства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1004</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1 583 700,00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1004</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1 583 700,00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1004</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1 583 700,00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1004</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0110075560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1 583 700,00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1004</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0110075560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67 714,09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1004</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0110075560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67 714,09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1004</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0110075560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67 714,09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Социальное обеспечение и иные выплаты населению</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1004</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0110075560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300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1 515 985,91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1004</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0110075560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320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1 515 985,91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1004</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0110075560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321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1 515 985,91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ФИЗИЧЕСКАЯ КУЛЬТУРА И СПОРТ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66 791 208,00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Спорт высших достижений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66 791 208,00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66 791 208,00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66 791 208,00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1 137 328,00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1 137 328,00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1 137 328,00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1 137 328,00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2 525 880,00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2 525 880,00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2 525 880,00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2 525 880,00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6 644 700,00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6 644 700,00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6 644 700,00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6 644 700,00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(оплата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0110040031</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32 083 400,00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0110040031</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32 083 400,00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0110040031</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32 083 400,00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0110040031</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32 083 400,00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0110040033</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1 225 000,00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0110040033</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1 225 000,00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0110040033</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1 225 000,00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0110040033</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1 225 000,00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0110041030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5 360 600,00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0110041030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5 360 600,00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0110041030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5 360 600,00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0110041030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5 360 600,00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0110045030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0110045030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0110045030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0110045030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0110047030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350 000,00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0110047030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350 000,00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0110047030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350 000,00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0110047030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612</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350 000,00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Оплата жилищно-коммунальных услуг за исключением электроэнергии, в учреждениях дополнительного </w:t>
            </w:r>
            <w:r w:rsidRPr="008646F2">
              <w:rPr>
                <w:rFonts w:ascii="Times New Roman" w:eastAsia="Times New Roman" w:hAnsi="Times New Roman"/>
                <w:sz w:val="14"/>
                <w:szCs w:val="14"/>
                <w:lang w:eastAsia="ru-RU"/>
              </w:rPr>
              <w:lastRenderedPageBreak/>
              <w:t>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011004Г030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14 849 000,00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011004Г030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14 849 000,00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011004Г030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14 849 000,00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011004Г030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14 849 000,00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011004М030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011004М030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011004М030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011004М030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011004Э030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2 000 000,00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011004Э030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2 000 000,00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011004Э030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2 000 000,00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011004Э030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2 000 000,00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Отдельные мероприятия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475 300,00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475 300,00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475 300,00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612</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475 300,00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40 998 149,00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НАЦИОНАЛЬНАЯ БЕЗОПАСНОСТЬ И ПРАВООХРАНИТЕЛЬНАЯ ДЕЯТЕЛЬНОСТЬ</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0300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40 998 149,00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40 998 149,00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0400000000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40 998 149,00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"Борьба с пожарами в населенных пунктах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40 998 149,00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3 307 288,00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3 307 288,00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3 307 288,00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2 540 160,00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119</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767 128,00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w:t>
            </w:r>
            <w:r w:rsidRPr="008646F2">
              <w:rPr>
                <w:rFonts w:ascii="Times New Roman" w:eastAsia="Times New Roman" w:hAnsi="Times New Roman"/>
                <w:sz w:val="14"/>
                <w:szCs w:val="14"/>
                <w:lang w:eastAsia="ru-RU"/>
              </w:rPr>
              <w:lastRenderedPageBreak/>
              <w:t>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0420040010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30 562 992,00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0420040010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28 372 810,00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0420040010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28 372 810,00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0420040010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21 750 123,00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0420040010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54 150,00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0420040010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119</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6 568 537,00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0420040010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2 190 182,00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0420040010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2 190 182,00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0420040010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2 190 182,00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подведомственных учреждений не ниже размера минимальной заработной платы (минимального размера оплаты труда)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0420041010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3 100 000,00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0420041010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3 100 000,00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0420041010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3 100 000,00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0420041010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2 380 950,00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0420041010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119</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719 050,00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0420047010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0420047010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0420047010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0420047010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042004Г010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2 984 895,00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042004Г010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2 984 895,00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042004Г010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2 984 895,00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энергетических ресурсов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042004Г010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247</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2 984 895,00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042004М010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63 150,00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042004М010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63 150,00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042004М010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63 150,00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042004М010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63 150,00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Расходы на приобретение основных средств в подведомственных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w:t>
            </w:r>
            <w:r w:rsidRPr="008646F2">
              <w:rPr>
                <w:rFonts w:ascii="Times New Roman" w:eastAsia="Times New Roman" w:hAnsi="Times New Roman"/>
                <w:sz w:val="14"/>
                <w:szCs w:val="14"/>
                <w:lang w:eastAsia="ru-RU"/>
              </w:rPr>
              <w:lastRenderedPageBreak/>
              <w:t>природного и техногенного характера"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042004Ф010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58 500,00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042004Ф010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58 500,00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042004Ф010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58 500,00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042004Ф010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58 500,00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042004Э010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721 324,00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042004Э010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721 324,00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042004Э010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721 324,00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энергетических ресурсов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042004Э010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247</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721 324,00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финансовое управление администрации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424 744 027,20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ОБЩЕГОСУДАРСТВЕННЫЕ ВОПРОСЫ</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124 780 697,20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26 427 143,00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26 427 143,00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"Обеспечение реализации муниципальной программы"</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26 427 143,00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1120010240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87 280,00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1120010240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87 280,00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1120010240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87 280,00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1120010240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67 035,00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1120010240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20 245,00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337 478,00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337 478,00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337 478,00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259 200,00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1120027242</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78 278,00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замещающим должности муниципальной службы,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1120027243</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674 957,00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1120027243</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674 957,00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1120027243</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674 957,00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1120027243</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518 400,00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1120027243</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156 557,00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19 741 463,00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17 920 747,00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17 920 747,00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13 713 553,00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122</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65 700,00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4 141 494,00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1 808 216,00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1 808 216,00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1 808 216,00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бюджетные ассигнования</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12 500,00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Уплата налогов, сборов и иных платежей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850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12 500,00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Уплата иных платежей</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853</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12 500,00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1120061000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1 000 000,00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1120061000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1 000 000,00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1120061000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1 000 000,00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1120061000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768 050,00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1120061000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231 950,00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1120067000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1120067000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1120067000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1120067000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122</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55 000,00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112006Б000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2 367 093,00   </w:t>
            </w:r>
          </w:p>
        </w:tc>
      </w:tr>
      <w:tr w:rsidR="008646F2" w:rsidRPr="008646F2" w:rsidTr="008646F2">
        <w:trPr>
          <w:trHeight w:val="20"/>
        </w:trPr>
        <w:tc>
          <w:tcPr>
            <w:tcW w:w="2037" w:type="pct"/>
            <w:tcBorders>
              <w:top w:val="nil"/>
              <w:left w:val="single" w:sz="4" w:space="0" w:color="auto"/>
              <w:bottom w:val="single" w:sz="4" w:space="0" w:color="auto"/>
              <w:right w:val="nil"/>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112006Б000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2 367 093,00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112006Б000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2 367 093,00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112006Б000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1 820 363,00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112006Б000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546 730,00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112006Г000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833 473,00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112006Г000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833 473,00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112006Г000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833 473,00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112006Г000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247</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833 473,00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112006Э000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435 339,00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112006Э000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435 339,00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112006Э000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435 339,00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112006Э000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247</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435 339,00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11200Ч0060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870 060,00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11200Ч0060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870 060,00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11200Ч0060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870 060,00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11200Ч0060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668 249,00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11200Ч0060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201 811,00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11200Ч0070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25 000,00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11200Ч0070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25 000,00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11200Ч0070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25 000,00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11200Ч0070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25 000,00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Резервные фонды</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0111</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5 964 353,67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0111</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9000000000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5 964 353,67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0111</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9010000000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5 964 353,67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0111</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9010080000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5 964 353,67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0111</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9010080000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5 964 353,67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Резервные средства</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0111</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9010080000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5 964 353,67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Другие общегосударственные вопросы</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92 389 200,53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412 900,00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412 900,00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1110075140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412 900,00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1110075140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412 900,00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Субвенции</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1110075140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530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412 900,00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9000000000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91 976 300,53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9090000000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91 976 300,53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9090080000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91 976 300,53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9090080000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91 976 300,53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9090080000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830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100 000,00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9090080000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831</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100 000,00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Резервные средства</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9090080000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91 876 300,53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НАЦИОНАЛЬНАЯ ОБОРОНА</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0200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8 780 900,00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Мобилизационная и вневойсковая подготовка</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0203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8 780 900,00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0203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8 780 900,00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0203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8 780 900,00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Субвенции на осуществление первичного воинского учета органами местного самоуправления поселений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0203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1110051180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8 780 900,00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0203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1110051180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8 780 900,00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Субвенции</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0203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1110051180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530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8 780 900,00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НАЦИОНАЛЬНАЯ БЕЗОПАСНОСТЬ И ПРАВООХРАНИТЕЛЬНАЯ ДЕЯТЕЛЬНОСТЬ</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0300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9 403 000,00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9 403 000,00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0400000000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9 403 000,00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"Борьба с пожарами в населенных пунктах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9 403 000,00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04200S4120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9 403 000,00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04200S4120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9 403 000,00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04200S4120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9 403 000,00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НАЦИОНАЛЬНАЯ ЭКОНОМИКА</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0400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44 013 892,00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Дорожное хозяйство (дорожные фонды)</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44 013 892,00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0900000000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44 013 892,00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"Дороги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0910000000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44 013 892,00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содержание автомобильных дорог общего пользования местного значения за счет средств дорожного фонда Богучанского района в рамках подпрограммы "Дороги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09100Ч0030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44 013 892,00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09100Ч0030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44 013 892,00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0409</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09100Ч0030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44 013 892,00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ЖИЛИЩНО-КОММУНАЛЬНОЕ ХОЗЯЙСТВО</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0500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385 000,00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Благоустройство</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0503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385 000,00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0503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385 000,00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0503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1110000000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385 000,00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 бюджетам поселений Богучанского района на реализацию проектов по решению вопросов местного значения, осуществляемых непосредственно населением на территории населенного пункта,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0503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11100S7490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385 000,00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0503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11100S7490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385 000,00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0503</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11100S7490</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385 000,00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ОБРАЗОВАНИЕ</w:t>
            </w:r>
          </w:p>
        </w:tc>
        <w:tc>
          <w:tcPr>
            <w:tcW w:w="500"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0700</w:t>
            </w:r>
          </w:p>
        </w:tc>
        <w:tc>
          <w:tcPr>
            <w:tcW w:w="589"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2 707 157,00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Молодежная политика</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2 707 157,00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"Молодежь Приангарья"</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0600000000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2 707 157,00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"Вовлечение молодежи Богучанского района в социальную практику"</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0610000000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2 707 157,00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иных межбюджетных трансфертов бюджетам поселений Богучанского района из районного бюджета на реализацию мероприятий по трудовому воспитанию несовершеннолетних граждан в возрасте от 14 до 18 лет на территории Богучанкого района, в рамках подпрограммы "Вовлечение молодежи Богучанского района в социальную практику"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06100Ч0050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2 707 157,00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06100Ч0050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2 707 157,00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06100Ч0050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2 707 157,00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ЗДРАВООХРАНЕНИЕ</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0900</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58 304,00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Другие вопросы в области здравоохранения</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0909</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58 304,00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0909</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1100000000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58 304,00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0909</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1110000000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58 304,00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Иные межбюджетные трансферты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очаговых </w:t>
            </w:r>
            <w:r w:rsidRPr="008646F2">
              <w:rPr>
                <w:rFonts w:ascii="Times New Roman" w:eastAsia="Times New Roman" w:hAnsi="Times New Roman"/>
                <w:sz w:val="14"/>
                <w:szCs w:val="14"/>
                <w:lang w:eastAsia="ru-RU"/>
              </w:rPr>
              <w:lastRenderedPageBreak/>
              <w:t>клещевых инфекций,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0909</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1110075550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58 304,00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0909</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1110075550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58 304,00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0909</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1110075550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58 304,00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ФИЗИЧЕСКАЯ КУЛЬТУРА И СПОРТ</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1100</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30 400,00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Физическая культура</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30 400,00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0700000000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30 400,00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"Развитие массовой физической культуры и спорта"</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0710000000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30 400,00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поддержку физкультурно-спортивных клубов по месту жительства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0710074180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30 400,00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0710074180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30 400,00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0710074180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30 400,00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ОБСЛУЖИВАНИЕ ГОСУДАРСТВЕННОГО (МУНИЦИПАЛЬНОГО) ДОЛГА</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1300</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97 206,00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Обслуживание государственного (муниципального) внутреннего долга</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1301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97 206,00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1301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9000000000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97 206,00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1301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9090000000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97 206,00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1301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9090080000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97 206,00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Обслуживание государственного (муниципального) долга</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1301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9090080000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700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97 206,00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Обслуживание муниципального долга</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1301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9090080000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730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97 206,00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1400</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234 487 471,00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138 396 100,00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1100000000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138 396 100,00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1110000000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138 396 100,00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1110076010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79 702 800,00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1110076010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79 702 800,00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Дотации</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1110076010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510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79 702 800,00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Дотации на 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1110076010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511</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79 702 800,00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1110080130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58 693 300,00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1110080130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58 693 300,00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Дотации</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1110080130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510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58 693 300,00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Дотации на 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1110080130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511</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58 693 300,00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Прочие межбюджетные трансферты общего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96 091 371,00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1100000000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96 091 371,00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1110000000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96 091 371,00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 из районного бюджета бюджетам поселений Богучанского района на финансовое обеспечение (возмещение) расходов на увеличение размеров оплаты труда отдельным категориям работников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1110010240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8 663 044,00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1110010240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8 663 044,00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1110010240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8 663 044,00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 бюджетам поселений Богучанского района на частичную компенсацию расходов на повышение размеров оплаты труда работникам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1110027240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11 801 610,00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1110027240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11 801 610,00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1110027240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11 801 610,00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иных межбюджетных трансфертов бюджетам поселений Богучанского района за содействие развитию налогового потенциала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1110077450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2 661 312,00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1110077450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2 661 312,00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1110077450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2 661 312,00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иных межбюджетных трансфертов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1110080120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52 160 000,00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1110080120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52 160 000,00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1110080120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52 160 000,00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11100S6410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20 805 405,00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11100S6410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20 805 405,00   </w:t>
            </w:r>
          </w:p>
        </w:tc>
      </w:tr>
      <w:tr w:rsidR="008646F2" w:rsidRPr="008646F2" w:rsidTr="008646F2">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8646F2" w:rsidRPr="008646F2" w:rsidRDefault="008646F2" w:rsidP="008646F2">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11100S6410</w:t>
            </w:r>
          </w:p>
        </w:tc>
        <w:tc>
          <w:tcPr>
            <w:tcW w:w="462"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noWrap/>
            <w:vAlign w:val="bottom"/>
            <w:hideMark/>
          </w:tcPr>
          <w:p w:rsidR="008646F2" w:rsidRPr="008646F2" w:rsidRDefault="008646F2" w:rsidP="008646F2">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20 805 405,00   </w:t>
            </w:r>
          </w:p>
        </w:tc>
      </w:tr>
    </w:tbl>
    <w:p w:rsidR="005A43BC" w:rsidRDefault="005A43BC" w:rsidP="000A59E4">
      <w:pPr>
        <w:widowControl w:val="0"/>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0"/>
      </w:tblGrid>
      <w:tr w:rsidR="002A412F" w:rsidRPr="002A412F" w:rsidTr="002A412F">
        <w:trPr>
          <w:trHeight w:val="20"/>
        </w:trPr>
        <w:tc>
          <w:tcPr>
            <w:tcW w:w="5000" w:type="pct"/>
            <w:tcBorders>
              <w:top w:val="nil"/>
              <w:left w:val="nil"/>
              <w:right w:val="nil"/>
            </w:tcBorders>
            <w:shd w:val="clear" w:color="auto" w:fill="auto"/>
            <w:vAlign w:val="bottom"/>
            <w:hideMark/>
          </w:tcPr>
          <w:p w:rsidR="002A412F" w:rsidRPr="002A412F" w:rsidRDefault="002A412F" w:rsidP="002A412F">
            <w:pPr>
              <w:spacing w:after="0" w:line="240" w:lineRule="auto"/>
              <w:jc w:val="right"/>
              <w:rPr>
                <w:rFonts w:ascii="Times New Roman" w:eastAsia="Times New Roman" w:hAnsi="Times New Roman"/>
                <w:sz w:val="18"/>
                <w:szCs w:val="18"/>
                <w:lang w:eastAsia="ru-RU"/>
              </w:rPr>
            </w:pPr>
            <w:r w:rsidRPr="002A412F">
              <w:rPr>
                <w:rFonts w:ascii="Times New Roman" w:eastAsia="Times New Roman" w:hAnsi="Times New Roman"/>
                <w:sz w:val="18"/>
                <w:szCs w:val="18"/>
                <w:lang w:eastAsia="ru-RU"/>
              </w:rPr>
              <w:t>Приложение №4 к решению</w:t>
            </w:r>
            <w:r w:rsidRPr="002A412F">
              <w:rPr>
                <w:rFonts w:ascii="Times New Roman" w:eastAsia="Times New Roman" w:hAnsi="Times New Roman"/>
                <w:sz w:val="18"/>
                <w:szCs w:val="18"/>
                <w:lang w:eastAsia="ru-RU"/>
              </w:rPr>
              <w:br/>
              <w:t>Богучанского районного Совета депутатов</w:t>
            </w:r>
            <w:r w:rsidRPr="002A412F">
              <w:rPr>
                <w:rFonts w:ascii="Times New Roman" w:eastAsia="Times New Roman" w:hAnsi="Times New Roman"/>
                <w:sz w:val="18"/>
                <w:szCs w:val="18"/>
                <w:lang w:eastAsia="ru-RU"/>
              </w:rPr>
              <w:br/>
              <w:t>от 21.04.2025  года №58/1-524</w:t>
            </w:r>
          </w:p>
          <w:p w:rsidR="002A412F" w:rsidRDefault="002A412F" w:rsidP="002A412F">
            <w:pPr>
              <w:spacing w:after="0" w:line="240" w:lineRule="auto"/>
              <w:jc w:val="right"/>
              <w:rPr>
                <w:rFonts w:ascii="Times New Roman" w:eastAsia="Times New Roman" w:hAnsi="Times New Roman"/>
                <w:sz w:val="18"/>
                <w:szCs w:val="18"/>
                <w:lang w:val="en-US" w:eastAsia="ru-RU"/>
              </w:rPr>
            </w:pPr>
            <w:r w:rsidRPr="002A412F">
              <w:rPr>
                <w:rFonts w:ascii="Times New Roman" w:eastAsia="Times New Roman" w:hAnsi="Times New Roman"/>
                <w:sz w:val="18"/>
                <w:szCs w:val="18"/>
                <w:lang w:eastAsia="ru-RU"/>
              </w:rPr>
              <w:t>Приложение 5 к решению</w:t>
            </w:r>
            <w:r w:rsidRPr="002A412F">
              <w:rPr>
                <w:rFonts w:ascii="Times New Roman" w:eastAsia="Times New Roman" w:hAnsi="Times New Roman"/>
                <w:sz w:val="18"/>
                <w:szCs w:val="18"/>
                <w:lang w:eastAsia="ru-RU"/>
              </w:rPr>
              <w:br/>
              <w:t>Богучанского районного Совета депутатов</w:t>
            </w:r>
            <w:r w:rsidRPr="002A412F">
              <w:rPr>
                <w:rFonts w:ascii="Times New Roman" w:eastAsia="Times New Roman" w:hAnsi="Times New Roman"/>
                <w:sz w:val="18"/>
                <w:szCs w:val="18"/>
                <w:lang w:eastAsia="ru-RU"/>
              </w:rPr>
              <w:br/>
              <w:t>от 26.12.2024 года №55/1-488</w:t>
            </w:r>
          </w:p>
          <w:p w:rsidR="002A412F" w:rsidRPr="002A412F" w:rsidRDefault="002A412F" w:rsidP="002A412F">
            <w:pPr>
              <w:spacing w:after="0" w:line="240" w:lineRule="auto"/>
              <w:jc w:val="right"/>
              <w:rPr>
                <w:rFonts w:ascii="Times New Roman" w:eastAsia="Times New Roman" w:hAnsi="Times New Roman"/>
                <w:sz w:val="18"/>
                <w:szCs w:val="18"/>
                <w:lang w:val="en-US" w:eastAsia="ru-RU"/>
              </w:rPr>
            </w:pPr>
          </w:p>
          <w:p w:rsidR="002A412F" w:rsidRPr="002A412F" w:rsidRDefault="002A412F" w:rsidP="002A412F">
            <w:pPr>
              <w:spacing w:after="0" w:line="240" w:lineRule="auto"/>
              <w:jc w:val="center"/>
              <w:rPr>
                <w:rFonts w:ascii="Times New Roman" w:eastAsia="Times New Roman" w:hAnsi="Times New Roman"/>
                <w:sz w:val="20"/>
                <w:szCs w:val="18"/>
                <w:lang w:eastAsia="ru-RU"/>
              </w:rPr>
            </w:pPr>
            <w:r w:rsidRPr="002A412F">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бюджетов Российской Федерации  на 2025 год</w:t>
            </w:r>
          </w:p>
          <w:p w:rsidR="002A412F" w:rsidRPr="002A412F" w:rsidRDefault="002A412F" w:rsidP="002A412F">
            <w:pPr>
              <w:spacing w:after="0" w:line="240" w:lineRule="auto"/>
              <w:jc w:val="center"/>
              <w:rPr>
                <w:rFonts w:ascii="Times New Roman" w:eastAsia="Times New Roman" w:hAnsi="Times New Roman"/>
                <w:sz w:val="18"/>
                <w:szCs w:val="18"/>
                <w:lang w:eastAsia="ru-RU"/>
              </w:rPr>
            </w:pPr>
          </w:p>
          <w:p w:rsidR="002A412F" w:rsidRPr="002A412F" w:rsidRDefault="002A412F" w:rsidP="002A412F">
            <w:pPr>
              <w:jc w:val="right"/>
              <w:rPr>
                <w:rFonts w:ascii="Times New Roman" w:eastAsia="Times New Roman" w:hAnsi="Times New Roman"/>
                <w:sz w:val="18"/>
                <w:szCs w:val="18"/>
                <w:lang w:eastAsia="ru-RU"/>
              </w:rPr>
            </w:pPr>
            <w:r w:rsidRPr="002A412F">
              <w:rPr>
                <w:rFonts w:ascii="Times New Roman" w:eastAsia="Times New Roman" w:hAnsi="Times New Roman"/>
                <w:sz w:val="18"/>
                <w:szCs w:val="18"/>
                <w:lang w:eastAsia="ru-RU"/>
              </w:rPr>
              <w:t>(в рублях)</w:t>
            </w:r>
          </w:p>
        </w:tc>
      </w:tr>
    </w:tbl>
    <w:p w:rsidR="005A43BC" w:rsidRPr="002A412F" w:rsidRDefault="005A43BC" w:rsidP="000A59E4">
      <w:pPr>
        <w:widowControl w:val="0"/>
        <w:spacing w:after="0" w:line="240" w:lineRule="auto"/>
        <w:jc w:val="both"/>
        <w:rPr>
          <w:rFonts w:ascii="Times New Roman" w:eastAsia="Times New Roman" w:hAnsi="Times New Roman"/>
          <w:sz w:val="10"/>
          <w:szCs w:val="20"/>
          <w:lang w:val="en-US" w:eastAsia="ru-RU"/>
        </w:rPr>
      </w:pPr>
    </w:p>
    <w:tbl>
      <w:tblPr>
        <w:tblW w:w="5000" w:type="pct"/>
        <w:tblLook w:val="04A0"/>
      </w:tblPr>
      <w:tblGrid>
        <w:gridCol w:w="5360"/>
        <w:gridCol w:w="924"/>
        <w:gridCol w:w="1286"/>
        <w:gridCol w:w="2000"/>
      </w:tblGrid>
      <w:tr w:rsidR="002A412F" w:rsidRPr="002A412F" w:rsidTr="002A412F">
        <w:trPr>
          <w:trHeight w:val="20"/>
        </w:trPr>
        <w:tc>
          <w:tcPr>
            <w:tcW w:w="2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Наименование показателя бюджетной классификации</w:t>
            </w:r>
          </w:p>
        </w:tc>
        <w:tc>
          <w:tcPr>
            <w:tcW w:w="115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КБК</w:t>
            </w:r>
          </w:p>
        </w:tc>
        <w:tc>
          <w:tcPr>
            <w:tcW w:w="10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2025год</w:t>
            </w:r>
          </w:p>
        </w:tc>
      </w:tr>
      <w:tr w:rsidR="002A412F" w:rsidRPr="002A412F" w:rsidTr="002A412F">
        <w:trPr>
          <w:trHeight w:val="20"/>
        </w:trPr>
        <w:tc>
          <w:tcPr>
            <w:tcW w:w="2800" w:type="pct"/>
            <w:vMerge/>
            <w:tcBorders>
              <w:top w:val="single" w:sz="4" w:space="0" w:color="auto"/>
              <w:left w:val="single" w:sz="4" w:space="0" w:color="auto"/>
              <w:bottom w:val="single" w:sz="4" w:space="0" w:color="auto"/>
              <w:right w:val="single" w:sz="4" w:space="0" w:color="auto"/>
            </w:tcBorders>
            <w:vAlign w:val="center"/>
            <w:hideMark/>
          </w:tcPr>
          <w:p w:rsidR="002A412F" w:rsidRPr="002A412F" w:rsidRDefault="002A412F" w:rsidP="002A412F">
            <w:pPr>
              <w:spacing w:after="0" w:line="240" w:lineRule="auto"/>
              <w:rPr>
                <w:rFonts w:ascii="Times New Roman" w:eastAsia="Times New Roman" w:hAnsi="Times New Roman"/>
                <w:sz w:val="14"/>
                <w:szCs w:val="14"/>
                <w:lang w:eastAsia="ru-RU"/>
              </w:rPr>
            </w:pPr>
          </w:p>
        </w:tc>
        <w:tc>
          <w:tcPr>
            <w:tcW w:w="483" w:type="pct"/>
            <w:tcBorders>
              <w:top w:val="nil"/>
              <w:left w:val="nil"/>
              <w:bottom w:val="single" w:sz="4" w:space="0" w:color="auto"/>
              <w:right w:val="single" w:sz="4" w:space="0" w:color="auto"/>
            </w:tcBorders>
            <w:shd w:val="clear" w:color="auto" w:fill="auto"/>
            <w:vAlign w:val="center"/>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Раздел</w:t>
            </w:r>
          </w:p>
        </w:tc>
        <w:tc>
          <w:tcPr>
            <w:tcW w:w="672" w:type="pct"/>
            <w:tcBorders>
              <w:top w:val="nil"/>
              <w:left w:val="nil"/>
              <w:bottom w:val="single" w:sz="4" w:space="0" w:color="auto"/>
              <w:right w:val="single" w:sz="4" w:space="0" w:color="auto"/>
            </w:tcBorders>
            <w:shd w:val="clear" w:color="auto" w:fill="auto"/>
            <w:vAlign w:val="center"/>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Подраздел</w:t>
            </w:r>
          </w:p>
        </w:tc>
        <w:tc>
          <w:tcPr>
            <w:tcW w:w="1045" w:type="pct"/>
            <w:vMerge/>
            <w:tcBorders>
              <w:top w:val="single" w:sz="4" w:space="0" w:color="auto"/>
              <w:left w:val="single" w:sz="4" w:space="0" w:color="auto"/>
              <w:bottom w:val="single" w:sz="4" w:space="0" w:color="auto"/>
              <w:right w:val="single" w:sz="4" w:space="0" w:color="auto"/>
            </w:tcBorders>
            <w:vAlign w:val="center"/>
            <w:hideMark/>
          </w:tcPr>
          <w:p w:rsidR="002A412F" w:rsidRPr="002A412F" w:rsidRDefault="002A412F" w:rsidP="002A412F">
            <w:pPr>
              <w:spacing w:after="0" w:line="240" w:lineRule="auto"/>
              <w:rPr>
                <w:rFonts w:ascii="Times New Roman" w:eastAsia="Times New Roman" w:hAnsi="Times New Roman"/>
                <w:sz w:val="14"/>
                <w:szCs w:val="14"/>
                <w:lang w:eastAsia="ru-RU"/>
              </w:rPr>
            </w:pP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2A412F" w:rsidRPr="002A412F" w:rsidRDefault="002A412F" w:rsidP="002A412F">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Всего расходов</w:t>
            </w:r>
          </w:p>
        </w:tc>
        <w:tc>
          <w:tcPr>
            <w:tcW w:w="483"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 </w:t>
            </w:r>
          </w:p>
        </w:tc>
        <w:tc>
          <w:tcPr>
            <w:tcW w:w="672"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 </w:t>
            </w:r>
          </w:p>
        </w:tc>
        <w:tc>
          <w:tcPr>
            <w:tcW w:w="1045"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3 761 274 193,41</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2A412F" w:rsidRPr="002A412F" w:rsidRDefault="002A412F" w:rsidP="002A412F">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ОБЩЕГОСУДАРСТВЕННЫЕ ВОПРОСЫ</w:t>
            </w:r>
          </w:p>
        </w:tc>
        <w:tc>
          <w:tcPr>
            <w:tcW w:w="483"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01</w:t>
            </w:r>
          </w:p>
        </w:tc>
        <w:tc>
          <w:tcPr>
            <w:tcW w:w="672"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00</w:t>
            </w:r>
          </w:p>
        </w:tc>
        <w:tc>
          <w:tcPr>
            <w:tcW w:w="1045"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287 729 303,68</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02</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3 551 033,00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03</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8 895 855,00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04</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109 434 191,00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Судебная система</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05</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9 400,00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06</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30 995 744,37</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Обеспечение проведения выборов и референдумов</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07</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8 128 000,00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Резервные фонды</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11</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5 964 353,67</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2A412F" w:rsidRPr="002A412F" w:rsidRDefault="002A412F" w:rsidP="002A412F">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Другие общегосударственные вопросы</w:t>
            </w:r>
          </w:p>
        </w:tc>
        <w:tc>
          <w:tcPr>
            <w:tcW w:w="483"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01</w:t>
            </w:r>
          </w:p>
        </w:tc>
        <w:tc>
          <w:tcPr>
            <w:tcW w:w="672"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13</w:t>
            </w:r>
          </w:p>
        </w:tc>
        <w:tc>
          <w:tcPr>
            <w:tcW w:w="1045"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120 750 726,64</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НАЦИОНАЛЬНАЯ ОБОРОНА</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02</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00</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8 780 900,00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2A412F" w:rsidRPr="002A412F" w:rsidRDefault="002A412F" w:rsidP="002A412F">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Мобилизационная и вневойсковая подготовка</w:t>
            </w:r>
          </w:p>
        </w:tc>
        <w:tc>
          <w:tcPr>
            <w:tcW w:w="483"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02</w:t>
            </w:r>
          </w:p>
        </w:tc>
        <w:tc>
          <w:tcPr>
            <w:tcW w:w="672"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03</w:t>
            </w:r>
          </w:p>
        </w:tc>
        <w:tc>
          <w:tcPr>
            <w:tcW w:w="1045"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8 780 900,00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НАЦИОНАЛЬНАЯ БЕЗОПАСНОСТЬ И ПРАВООХРАНИТЕЛЬНАЯ ДЕЯТЕЛЬНОСТЬ</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03</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00</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59 378 836,80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2A412F" w:rsidRPr="002A412F" w:rsidRDefault="002A412F" w:rsidP="002A412F">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83"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03</w:t>
            </w:r>
          </w:p>
        </w:tc>
        <w:tc>
          <w:tcPr>
            <w:tcW w:w="672"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10</w:t>
            </w:r>
          </w:p>
        </w:tc>
        <w:tc>
          <w:tcPr>
            <w:tcW w:w="1045"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59 378 836,80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НАЦИОНАЛЬНАЯ ЭКОНОМИКА</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04</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00</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164 213 454,34</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Сельское хозяйство и рыболовство</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04</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05</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2 754 000,00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Транспорт</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04</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08</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110 408 358,34</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lastRenderedPageBreak/>
              <w:t>Дорожное хозяйство (дорожные фонды)</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04</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09</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45 753 596,00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Другие вопросы в области национальной экономики</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04</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12</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5 297 500,00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2A412F" w:rsidRPr="002A412F" w:rsidRDefault="002A412F" w:rsidP="002A412F">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ЖИЛИЩНО-КОММУНАЛЬНОЕ ХОЗЯЙСТВО</w:t>
            </w:r>
          </w:p>
        </w:tc>
        <w:tc>
          <w:tcPr>
            <w:tcW w:w="483"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05</w:t>
            </w:r>
          </w:p>
        </w:tc>
        <w:tc>
          <w:tcPr>
            <w:tcW w:w="672"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00</w:t>
            </w:r>
          </w:p>
        </w:tc>
        <w:tc>
          <w:tcPr>
            <w:tcW w:w="1045"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276 736 878,15</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Жилищное хозяйство</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05</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2 695 502,00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Коммунальное хозяйство</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05</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02</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264 976 890,15</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Благоустройство</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05</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03</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385 000,00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Другие вопросы в области жилищно-коммунального хозяйства</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05</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05</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8 679 486,00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2A412F" w:rsidRPr="002A412F" w:rsidRDefault="002A412F" w:rsidP="002A412F">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ОХРАНА ОКРУЖАЮЩЕЙ СРЕДЫ</w:t>
            </w:r>
          </w:p>
        </w:tc>
        <w:tc>
          <w:tcPr>
            <w:tcW w:w="483"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06</w:t>
            </w:r>
          </w:p>
        </w:tc>
        <w:tc>
          <w:tcPr>
            <w:tcW w:w="672"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00</w:t>
            </w:r>
          </w:p>
        </w:tc>
        <w:tc>
          <w:tcPr>
            <w:tcW w:w="1045"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23 422 494,12</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Охрана объектов растительного и животного мира и среды их обитания</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06</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03</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1 649 906,12</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Другие вопросы в области охраны окружающей среды</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06</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05</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21 772 588,00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2A412F" w:rsidRPr="002A412F" w:rsidRDefault="002A412F" w:rsidP="002A412F">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ОБРАЗОВАНИЕ</w:t>
            </w:r>
          </w:p>
        </w:tc>
        <w:tc>
          <w:tcPr>
            <w:tcW w:w="483"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07</w:t>
            </w:r>
          </w:p>
        </w:tc>
        <w:tc>
          <w:tcPr>
            <w:tcW w:w="672"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00</w:t>
            </w:r>
          </w:p>
        </w:tc>
        <w:tc>
          <w:tcPr>
            <w:tcW w:w="1045"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2 154 953 594,70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Дошкольное образование</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07</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595 777 016,82</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Общее образование</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07</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02</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1 219 593 451,16</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Дополнительное образование детей</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07</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03</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156 476 169,02</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Молодежная политика</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07</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07</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47 048 898,70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Другие вопросы в области образования</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07</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09</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136 058 059,00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2A412F" w:rsidRPr="002A412F" w:rsidRDefault="002A412F" w:rsidP="002A412F">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КУЛЬТУРА, КИНЕМАТОГРАФИЯ</w:t>
            </w:r>
          </w:p>
        </w:tc>
        <w:tc>
          <w:tcPr>
            <w:tcW w:w="483"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08</w:t>
            </w:r>
          </w:p>
        </w:tc>
        <w:tc>
          <w:tcPr>
            <w:tcW w:w="672"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00</w:t>
            </w:r>
          </w:p>
        </w:tc>
        <w:tc>
          <w:tcPr>
            <w:tcW w:w="1045"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372 881 700,50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Культура</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08</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228 960 730,50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Другие вопросы в области культуры, кинематографии</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08</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04</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143 920 970,00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2A412F" w:rsidRPr="002A412F" w:rsidRDefault="002A412F" w:rsidP="002A412F">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ЗДРАВООХРАНЕНИЕ</w:t>
            </w:r>
          </w:p>
        </w:tc>
        <w:tc>
          <w:tcPr>
            <w:tcW w:w="483"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09</w:t>
            </w:r>
          </w:p>
        </w:tc>
        <w:tc>
          <w:tcPr>
            <w:tcW w:w="672"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00</w:t>
            </w:r>
          </w:p>
        </w:tc>
        <w:tc>
          <w:tcPr>
            <w:tcW w:w="1045"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58 304,00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Другие вопросы в области здравоохранения</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09</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09</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58 304,00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2A412F" w:rsidRPr="002A412F" w:rsidRDefault="002A412F" w:rsidP="002A412F">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СОЦИАЛЬНАЯ ПОЛИТИКА</w:t>
            </w:r>
          </w:p>
        </w:tc>
        <w:tc>
          <w:tcPr>
            <w:tcW w:w="483"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10</w:t>
            </w:r>
          </w:p>
        </w:tc>
        <w:tc>
          <w:tcPr>
            <w:tcW w:w="672"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00</w:t>
            </w:r>
          </w:p>
        </w:tc>
        <w:tc>
          <w:tcPr>
            <w:tcW w:w="1045"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71 982 409,56</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Пенсионное обеспечение</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10</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9 342 577,00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Социальное обеспечение населения</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10</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03</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47 602 452,56</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Охрана семьи и детства</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10</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04</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13 415 380,00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Другие вопросы в области социальной политики</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10</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06</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1 622 000,00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2A412F" w:rsidRPr="002A412F" w:rsidRDefault="002A412F" w:rsidP="002A412F">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ФИЗИЧЕСКАЯ КУЛЬТУРА И СПОРТ</w:t>
            </w:r>
          </w:p>
        </w:tc>
        <w:tc>
          <w:tcPr>
            <w:tcW w:w="483"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11</w:t>
            </w:r>
          </w:p>
        </w:tc>
        <w:tc>
          <w:tcPr>
            <w:tcW w:w="672"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00</w:t>
            </w:r>
          </w:p>
        </w:tc>
        <w:tc>
          <w:tcPr>
            <w:tcW w:w="1045"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106 551 640,56</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Физическая культура</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11</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22 891 112,00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Массовый спорт</w:t>
            </w:r>
          </w:p>
        </w:tc>
        <w:tc>
          <w:tcPr>
            <w:tcW w:w="483"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11</w:t>
            </w:r>
          </w:p>
        </w:tc>
        <w:tc>
          <w:tcPr>
            <w:tcW w:w="672"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02</w:t>
            </w:r>
          </w:p>
        </w:tc>
        <w:tc>
          <w:tcPr>
            <w:tcW w:w="1045" w:type="pct"/>
            <w:tcBorders>
              <w:top w:val="nil"/>
              <w:left w:val="nil"/>
              <w:bottom w:val="single" w:sz="4" w:space="0" w:color="auto"/>
              <w:right w:val="single" w:sz="4" w:space="0" w:color="auto"/>
            </w:tcBorders>
            <w:shd w:val="clear" w:color="auto" w:fill="auto"/>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16 869 320,56</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2A412F" w:rsidRPr="002A412F" w:rsidRDefault="002A412F" w:rsidP="002A412F">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Спорт высших достижений</w:t>
            </w:r>
          </w:p>
        </w:tc>
        <w:tc>
          <w:tcPr>
            <w:tcW w:w="483"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11</w:t>
            </w:r>
          </w:p>
        </w:tc>
        <w:tc>
          <w:tcPr>
            <w:tcW w:w="672"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03</w:t>
            </w:r>
          </w:p>
        </w:tc>
        <w:tc>
          <w:tcPr>
            <w:tcW w:w="1045" w:type="pct"/>
            <w:tcBorders>
              <w:top w:val="nil"/>
              <w:left w:val="nil"/>
              <w:bottom w:val="single" w:sz="4" w:space="0" w:color="auto"/>
              <w:right w:val="single" w:sz="4" w:space="0" w:color="auto"/>
            </w:tcBorders>
            <w:shd w:val="clear" w:color="000000" w:fill="FFFFFF"/>
            <w:hideMark/>
          </w:tcPr>
          <w:p w:rsidR="002A412F" w:rsidRPr="002A412F" w:rsidRDefault="002A412F" w:rsidP="002A412F">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66 791 208,00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ОБСЛУЖИВАНИЕ ГОСУДАРСТВЕННОГО (МУНИЦИПАЛЬНОГО) ДОЛГА</w:t>
            </w:r>
          </w:p>
        </w:tc>
        <w:tc>
          <w:tcPr>
            <w:tcW w:w="483" w:type="pct"/>
            <w:tcBorders>
              <w:top w:val="nil"/>
              <w:left w:val="nil"/>
              <w:bottom w:val="single" w:sz="4" w:space="0" w:color="auto"/>
              <w:right w:val="single" w:sz="4" w:space="0" w:color="auto"/>
            </w:tcBorders>
            <w:shd w:val="clear" w:color="auto" w:fill="auto"/>
            <w:noWrap/>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13</w:t>
            </w:r>
          </w:p>
        </w:tc>
        <w:tc>
          <w:tcPr>
            <w:tcW w:w="672" w:type="pct"/>
            <w:tcBorders>
              <w:top w:val="nil"/>
              <w:left w:val="nil"/>
              <w:bottom w:val="single" w:sz="4" w:space="0" w:color="auto"/>
              <w:right w:val="single" w:sz="4" w:space="0" w:color="auto"/>
            </w:tcBorders>
            <w:shd w:val="clear" w:color="auto" w:fill="auto"/>
            <w:noWrap/>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00</w:t>
            </w:r>
          </w:p>
        </w:tc>
        <w:tc>
          <w:tcPr>
            <w:tcW w:w="1045" w:type="pct"/>
            <w:tcBorders>
              <w:top w:val="nil"/>
              <w:left w:val="nil"/>
              <w:bottom w:val="single" w:sz="4" w:space="0" w:color="auto"/>
              <w:right w:val="single" w:sz="4" w:space="0" w:color="auto"/>
            </w:tcBorders>
            <w:shd w:val="clear" w:color="auto" w:fill="auto"/>
            <w:noWrap/>
            <w:vAlign w:val="bottom"/>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97 206,00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Обслуживание государственного (муниципального) внутреннего долга</w:t>
            </w:r>
          </w:p>
        </w:tc>
        <w:tc>
          <w:tcPr>
            <w:tcW w:w="483" w:type="pct"/>
            <w:tcBorders>
              <w:top w:val="nil"/>
              <w:left w:val="nil"/>
              <w:bottom w:val="single" w:sz="4" w:space="0" w:color="auto"/>
              <w:right w:val="single" w:sz="4" w:space="0" w:color="auto"/>
            </w:tcBorders>
            <w:shd w:val="clear" w:color="auto" w:fill="auto"/>
            <w:noWrap/>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13</w:t>
            </w:r>
          </w:p>
        </w:tc>
        <w:tc>
          <w:tcPr>
            <w:tcW w:w="672" w:type="pct"/>
            <w:tcBorders>
              <w:top w:val="nil"/>
              <w:left w:val="nil"/>
              <w:bottom w:val="single" w:sz="4" w:space="0" w:color="auto"/>
              <w:right w:val="single" w:sz="4" w:space="0" w:color="auto"/>
            </w:tcBorders>
            <w:shd w:val="clear" w:color="auto" w:fill="auto"/>
            <w:noWrap/>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1045" w:type="pct"/>
            <w:tcBorders>
              <w:top w:val="nil"/>
              <w:left w:val="nil"/>
              <w:bottom w:val="single" w:sz="4" w:space="0" w:color="auto"/>
              <w:right w:val="single" w:sz="4" w:space="0" w:color="auto"/>
            </w:tcBorders>
            <w:shd w:val="clear" w:color="auto" w:fill="auto"/>
            <w:noWrap/>
            <w:vAlign w:val="bottom"/>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97 206,00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483" w:type="pct"/>
            <w:tcBorders>
              <w:top w:val="nil"/>
              <w:left w:val="nil"/>
              <w:bottom w:val="single" w:sz="4" w:space="0" w:color="auto"/>
              <w:right w:val="single" w:sz="4" w:space="0" w:color="auto"/>
            </w:tcBorders>
            <w:shd w:val="clear" w:color="auto" w:fill="auto"/>
            <w:noWrap/>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14</w:t>
            </w:r>
          </w:p>
        </w:tc>
        <w:tc>
          <w:tcPr>
            <w:tcW w:w="672" w:type="pct"/>
            <w:tcBorders>
              <w:top w:val="nil"/>
              <w:left w:val="nil"/>
              <w:bottom w:val="single" w:sz="4" w:space="0" w:color="auto"/>
              <w:right w:val="single" w:sz="4" w:space="0" w:color="auto"/>
            </w:tcBorders>
            <w:shd w:val="clear" w:color="auto" w:fill="auto"/>
            <w:noWrap/>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00</w:t>
            </w:r>
          </w:p>
        </w:tc>
        <w:tc>
          <w:tcPr>
            <w:tcW w:w="1045" w:type="pct"/>
            <w:tcBorders>
              <w:top w:val="nil"/>
              <w:left w:val="nil"/>
              <w:bottom w:val="single" w:sz="4" w:space="0" w:color="auto"/>
              <w:right w:val="single" w:sz="4" w:space="0" w:color="auto"/>
            </w:tcBorders>
            <w:shd w:val="clear" w:color="auto" w:fill="auto"/>
            <w:noWrap/>
            <w:vAlign w:val="bottom"/>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234 487 471,00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83" w:type="pct"/>
            <w:tcBorders>
              <w:top w:val="nil"/>
              <w:left w:val="nil"/>
              <w:bottom w:val="single" w:sz="4" w:space="0" w:color="auto"/>
              <w:right w:val="single" w:sz="4" w:space="0" w:color="auto"/>
            </w:tcBorders>
            <w:shd w:val="clear" w:color="auto" w:fill="auto"/>
            <w:noWrap/>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14</w:t>
            </w:r>
          </w:p>
        </w:tc>
        <w:tc>
          <w:tcPr>
            <w:tcW w:w="672" w:type="pct"/>
            <w:tcBorders>
              <w:top w:val="nil"/>
              <w:left w:val="nil"/>
              <w:bottom w:val="single" w:sz="4" w:space="0" w:color="auto"/>
              <w:right w:val="single" w:sz="4" w:space="0" w:color="auto"/>
            </w:tcBorders>
            <w:shd w:val="clear" w:color="auto" w:fill="auto"/>
            <w:noWrap/>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1045" w:type="pct"/>
            <w:tcBorders>
              <w:top w:val="nil"/>
              <w:left w:val="nil"/>
              <w:bottom w:val="single" w:sz="4" w:space="0" w:color="auto"/>
              <w:right w:val="single" w:sz="4" w:space="0" w:color="auto"/>
            </w:tcBorders>
            <w:shd w:val="clear" w:color="auto" w:fill="auto"/>
            <w:noWrap/>
            <w:vAlign w:val="bottom"/>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138 396 100,00</w:t>
            </w:r>
          </w:p>
        </w:tc>
      </w:tr>
      <w:tr w:rsidR="002A412F" w:rsidRPr="002A412F" w:rsidTr="002A412F">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2A412F" w:rsidRPr="002A412F" w:rsidRDefault="002A412F" w:rsidP="002A412F">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Прочие межбюджетные трансферты общего характера</w:t>
            </w:r>
          </w:p>
        </w:tc>
        <w:tc>
          <w:tcPr>
            <w:tcW w:w="483" w:type="pct"/>
            <w:tcBorders>
              <w:top w:val="nil"/>
              <w:left w:val="nil"/>
              <w:bottom w:val="single" w:sz="4" w:space="0" w:color="auto"/>
              <w:right w:val="single" w:sz="4" w:space="0" w:color="auto"/>
            </w:tcBorders>
            <w:shd w:val="clear" w:color="auto" w:fill="auto"/>
            <w:noWrap/>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14</w:t>
            </w:r>
          </w:p>
        </w:tc>
        <w:tc>
          <w:tcPr>
            <w:tcW w:w="672" w:type="pct"/>
            <w:tcBorders>
              <w:top w:val="nil"/>
              <w:left w:val="nil"/>
              <w:bottom w:val="single" w:sz="4" w:space="0" w:color="auto"/>
              <w:right w:val="single" w:sz="4" w:space="0" w:color="auto"/>
            </w:tcBorders>
            <w:shd w:val="clear" w:color="auto" w:fill="auto"/>
            <w:noWrap/>
            <w:hideMark/>
          </w:tcPr>
          <w:p w:rsidR="002A412F" w:rsidRPr="002A412F" w:rsidRDefault="002A412F" w:rsidP="002A412F">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03</w:t>
            </w:r>
          </w:p>
        </w:tc>
        <w:tc>
          <w:tcPr>
            <w:tcW w:w="1045" w:type="pct"/>
            <w:tcBorders>
              <w:top w:val="nil"/>
              <w:left w:val="nil"/>
              <w:bottom w:val="single" w:sz="4" w:space="0" w:color="auto"/>
              <w:right w:val="single" w:sz="4" w:space="0" w:color="auto"/>
            </w:tcBorders>
            <w:shd w:val="clear" w:color="auto" w:fill="auto"/>
            <w:noWrap/>
            <w:vAlign w:val="bottom"/>
            <w:hideMark/>
          </w:tcPr>
          <w:p w:rsidR="002A412F" w:rsidRPr="002A412F" w:rsidRDefault="002A412F" w:rsidP="002A412F">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96 091 371,00</w:t>
            </w:r>
          </w:p>
        </w:tc>
      </w:tr>
    </w:tbl>
    <w:p w:rsidR="001557F7" w:rsidRPr="001557F7" w:rsidRDefault="001557F7" w:rsidP="000A59E4">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563466" w:rsidRPr="00563466" w:rsidTr="00563466">
        <w:trPr>
          <w:trHeight w:val="20"/>
        </w:trPr>
        <w:tc>
          <w:tcPr>
            <w:tcW w:w="5000" w:type="pct"/>
            <w:tcBorders>
              <w:top w:val="nil"/>
              <w:left w:val="nil"/>
              <w:right w:val="nil"/>
            </w:tcBorders>
            <w:shd w:val="clear" w:color="auto" w:fill="auto"/>
            <w:vAlign w:val="bottom"/>
            <w:hideMark/>
          </w:tcPr>
          <w:p w:rsidR="00563466" w:rsidRPr="00563466" w:rsidRDefault="00563466" w:rsidP="00563466">
            <w:pPr>
              <w:spacing w:after="0" w:line="240" w:lineRule="auto"/>
              <w:jc w:val="right"/>
              <w:rPr>
                <w:rFonts w:ascii="Times New Roman" w:eastAsia="Times New Roman" w:hAnsi="Times New Roman"/>
                <w:sz w:val="18"/>
                <w:szCs w:val="18"/>
                <w:lang w:eastAsia="ru-RU"/>
              </w:rPr>
            </w:pPr>
            <w:r w:rsidRPr="00563466">
              <w:rPr>
                <w:rFonts w:ascii="Times New Roman" w:eastAsia="Times New Roman" w:hAnsi="Times New Roman"/>
                <w:sz w:val="18"/>
                <w:szCs w:val="18"/>
                <w:lang w:eastAsia="ru-RU"/>
              </w:rPr>
              <w:t>Приложение №5 к решению</w:t>
            </w:r>
            <w:r w:rsidRPr="00563466">
              <w:rPr>
                <w:rFonts w:ascii="Times New Roman" w:eastAsia="Times New Roman" w:hAnsi="Times New Roman"/>
                <w:sz w:val="18"/>
                <w:szCs w:val="18"/>
                <w:lang w:eastAsia="ru-RU"/>
              </w:rPr>
              <w:br/>
              <w:t>Богучанского районного Совета депутатов</w:t>
            </w:r>
            <w:r w:rsidRPr="00563466">
              <w:rPr>
                <w:rFonts w:ascii="Times New Roman" w:eastAsia="Times New Roman" w:hAnsi="Times New Roman"/>
                <w:sz w:val="18"/>
                <w:szCs w:val="18"/>
                <w:lang w:eastAsia="ru-RU"/>
              </w:rPr>
              <w:br/>
              <w:t>от 21.04.2025  года №58/1-524</w:t>
            </w:r>
          </w:p>
          <w:p w:rsidR="00563466" w:rsidRDefault="00563466" w:rsidP="00563466">
            <w:pPr>
              <w:spacing w:after="0" w:line="240" w:lineRule="auto"/>
              <w:jc w:val="right"/>
              <w:rPr>
                <w:rFonts w:ascii="Times New Roman" w:eastAsia="Times New Roman" w:hAnsi="Times New Roman"/>
                <w:sz w:val="18"/>
                <w:szCs w:val="18"/>
                <w:lang w:val="en-US" w:eastAsia="ru-RU"/>
              </w:rPr>
            </w:pPr>
            <w:r w:rsidRPr="00563466">
              <w:rPr>
                <w:rFonts w:ascii="Times New Roman" w:eastAsia="Times New Roman" w:hAnsi="Times New Roman"/>
                <w:sz w:val="18"/>
                <w:szCs w:val="18"/>
                <w:lang w:eastAsia="ru-RU"/>
              </w:rPr>
              <w:t>Приложение 7 к решению</w:t>
            </w:r>
            <w:r w:rsidRPr="00563466">
              <w:rPr>
                <w:rFonts w:ascii="Times New Roman" w:eastAsia="Times New Roman" w:hAnsi="Times New Roman"/>
                <w:sz w:val="18"/>
                <w:szCs w:val="18"/>
                <w:lang w:eastAsia="ru-RU"/>
              </w:rPr>
              <w:br/>
              <w:t>Богучанского районного Совета депутатов</w:t>
            </w:r>
            <w:r w:rsidRPr="00563466">
              <w:rPr>
                <w:rFonts w:ascii="Times New Roman" w:eastAsia="Times New Roman" w:hAnsi="Times New Roman"/>
                <w:sz w:val="18"/>
                <w:szCs w:val="18"/>
                <w:lang w:eastAsia="ru-RU"/>
              </w:rPr>
              <w:br/>
              <w:t>от 26.12.2024 года №55/1-488</w:t>
            </w:r>
          </w:p>
          <w:p w:rsidR="00563466" w:rsidRPr="00563466" w:rsidRDefault="00563466" w:rsidP="00563466">
            <w:pPr>
              <w:spacing w:after="0" w:line="240" w:lineRule="auto"/>
              <w:jc w:val="right"/>
              <w:rPr>
                <w:rFonts w:ascii="Times New Roman" w:eastAsia="Times New Roman" w:hAnsi="Times New Roman"/>
                <w:sz w:val="20"/>
                <w:szCs w:val="18"/>
                <w:lang w:val="en-US" w:eastAsia="ru-RU"/>
              </w:rPr>
            </w:pPr>
          </w:p>
          <w:p w:rsidR="00563466" w:rsidRPr="00563466" w:rsidRDefault="00563466" w:rsidP="00563466">
            <w:pPr>
              <w:spacing w:after="0" w:line="240" w:lineRule="auto"/>
              <w:jc w:val="center"/>
              <w:rPr>
                <w:rFonts w:ascii="Times New Roman" w:eastAsia="Times New Roman" w:hAnsi="Times New Roman"/>
                <w:sz w:val="20"/>
                <w:szCs w:val="18"/>
                <w:lang w:eastAsia="ru-RU"/>
              </w:rPr>
            </w:pPr>
            <w:r w:rsidRPr="00563466">
              <w:rPr>
                <w:rFonts w:ascii="Times New Roman" w:eastAsia="Times New Roman" w:hAnsi="Times New Roman"/>
                <w:sz w:val="20"/>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разделам, подразделам классификации расходов районного бюджета на 2025 год</w:t>
            </w:r>
          </w:p>
          <w:p w:rsidR="00563466" w:rsidRPr="00563466" w:rsidRDefault="00563466" w:rsidP="00563466">
            <w:pPr>
              <w:jc w:val="right"/>
              <w:rPr>
                <w:rFonts w:ascii="Times New Roman" w:eastAsia="Times New Roman" w:hAnsi="Times New Roman"/>
                <w:sz w:val="18"/>
                <w:szCs w:val="18"/>
                <w:lang w:eastAsia="ru-RU"/>
              </w:rPr>
            </w:pPr>
            <w:r w:rsidRPr="00563466">
              <w:rPr>
                <w:rFonts w:ascii="Times New Roman" w:eastAsia="Times New Roman" w:hAnsi="Times New Roman"/>
                <w:sz w:val="18"/>
                <w:szCs w:val="18"/>
                <w:lang w:eastAsia="ru-RU"/>
              </w:rPr>
              <w:t>(в рублях)</w:t>
            </w:r>
          </w:p>
        </w:tc>
      </w:tr>
    </w:tbl>
    <w:p w:rsidR="000A59E4" w:rsidRPr="001557F7" w:rsidRDefault="000A59E4" w:rsidP="000A59E4">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6036"/>
        <w:gridCol w:w="911"/>
        <w:gridCol w:w="703"/>
        <w:gridCol w:w="761"/>
        <w:gridCol w:w="1159"/>
      </w:tblGrid>
      <w:tr w:rsidR="00563466" w:rsidRPr="00563466" w:rsidTr="00563466">
        <w:trPr>
          <w:trHeight w:val="20"/>
        </w:trPr>
        <w:tc>
          <w:tcPr>
            <w:tcW w:w="31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Наименование главных распорядителей и наименование показателей бюджетной классификации</w:t>
            </w:r>
          </w:p>
        </w:tc>
        <w:tc>
          <w:tcPr>
            <w:tcW w:w="1246" w:type="pct"/>
            <w:gridSpan w:val="3"/>
            <w:tcBorders>
              <w:top w:val="single" w:sz="4" w:space="0" w:color="auto"/>
              <w:left w:val="nil"/>
              <w:bottom w:val="single" w:sz="4" w:space="0" w:color="auto"/>
              <w:right w:val="single" w:sz="4" w:space="0" w:color="000000"/>
            </w:tcBorders>
            <w:shd w:val="clear" w:color="auto" w:fill="auto"/>
            <w:noWrap/>
            <w:vAlign w:val="bottom"/>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КБК</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2025год</w:t>
            </w:r>
          </w:p>
        </w:tc>
      </w:tr>
      <w:tr w:rsidR="00563466" w:rsidRPr="00563466" w:rsidTr="00563466">
        <w:trPr>
          <w:trHeight w:val="20"/>
        </w:trPr>
        <w:tc>
          <w:tcPr>
            <w:tcW w:w="3148" w:type="pct"/>
            <w:vMerge/>
            <w:tcBorders>
              <w:top w:val="single" w:sz="4" w:space="0" w:color="auto"/>
              <w:left w:val="single" w:sz="4" w:space="0" w:color="auto"/>
              <w:bottom w:val="single" w:sz="4" w:space="0" w:color="000000"/>
              <w:right w:val="single" w:sz="4" w:space="0" w:color="auto"/>
            </w:tcBorders>
            <w:vAlign w:val="center"/>
            <w:hideMark/>
          </w:tcPr>
          <w:p w:rsidR="00563466" w:rsidRPr="00563466" w:rsidRDefault="00563466" w:rsidP="00563466">
            <w:pPr>
              <w:spacing w:after="0" w:line="240" w:lineRule="auto"/>
              <w:rPr>
                <w:rFonts w:ascii="Times New Roman" w:eastAsia="Times New Roman" w:hAnsi="Times New Roman"/>
                <w:sz w:val="14"/>
                <w:szCs w:val="14"/>
                <w:lang w:eastAsia="ru-RU"/>
              </w:rPr>
            </w:pPr>
          </w:p>
        </w:tc>
        <w:tc>
          <w:tcPr>
            <w:tcW w:w="469" w:type="pct"/>
            <w:tcBorders>
              <w:top w:val="nil"/>
              <w:left w:val="nil"/>
              <w:bottom w:val="single" w:sz="4" w:space="0" w:color="auto"/>
              <w:right w:val="single" w:sz="4" w:space="0" w:color="auto"/>
            </w:tcBorders>
            <w:shd w:val="clear" w:color="auto" w:fill="auto"/>
            <w:vAlign w:val="center"/>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Целевая статья</w:t>
            </w:r>
          </w:p>
        </w:tc>
        <w:tc>
          <w:tcPr>
            <w:tcW w:w="369" w:type="pct"/>
            <w:tcBorders>
              <w:top w:val="nil"/>
              <w:left w:val="nil"/>
              <w:bottom w:val="single" w:sz="4" w:space="0" w:color="auto"/>
              <w:right w:val="single" w:sz="4" w:space="0" w:color="auto"/>
            </w:tcBorders>
            <w:shd w:val="clear" w:color="auto" w:fill="auto"/>
            <w:vAlign w:val="center"/>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Вид расходов</w:t>
            </w:r>
          </w:p>
        </w:tc>
        <w:tc>
          <w:tcPr>
            <w:tcW w:w="408" w:type="pct"/>
            <w:tcBorders>
              <w:top w:val="nil"/>
              <w:left w:val="nil"/>
              <w:bottom w:val="single" w:sz="4" w:space="0" w:color="auto"/>
              <w:right w:val="single" w:sz="4" w:space="0" w:color="auto"/>
            </w:tcBorders>
            <w:shd w:val="clear" w:color="auto" w:fill="auto"/>
            <w:vAlign w:val="center"/>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Раздел подраздел</w:t>
            </w: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563466" w:rsidRPr="00563466" w:rsidRDefault="00563466" w:rsidP="00563466">
            <w:pPr>
              <w:spacing w:after="0" w:line="240" w:lineRule="auto"/>
              <w:rPr>
                <w:rFonts w:ascii="Times New Roman" w:eastAsia="Times New Roman" w:hAnsi="Times New Roman"/>
                <w:sz w:val="14"/>
                <w:szCs w:val="14"/>
                <w:lang w:eastAsia="ru-RU"/>
              </w:rPr>
            </w:pP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Всего расходов</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3 761 274 193,41</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0100000000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2 161 921 136,22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2 025 599 277,22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0110008530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1 428 100,00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0110008530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1 428 100,00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0110008530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1 428 100,00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0110008530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1 428 100,00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0110008530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529 284,00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0110008530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898 816,00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xml:space="preserve">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w:t>
            </w:r>
            <w:r w:rsidRPr="00563466">
              <w:rPr>
                <w:rFonts w:ascii="Times New Roman" w:eastAsia="Times New Roman" w:hAnsi="Times New Roman"/>
                <w:color w:val="000000"/>
                <w:sz w:val="14"/>
                <w:szCs w:val="14"/>
                <w:lang w:eastAsia="ru-RU"/>
              </w:rPr>
              <w:lastRenderedPageBreak/>
              <w:t>"Развитие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0110027240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3 015 950,00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3 015 950,00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3 015 950,00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1 878 622,00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1 878 622,00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1 137 328,00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1 137 328,00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43 148 280,00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38 031 420,00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38 031 420,00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38 031 420,00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14 517 300,00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23 514 120,00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5 116 860,00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5 116 860,00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2 590 980,00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2 317 560,00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273 420,00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2 525 880,00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2 525 880,00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66 082 269,46</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51 269 220,90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51 269 220,90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51 269 220,90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51 269 220,90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14 754 782,76</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14 754 782,76</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14 754 782,76</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14 754 782,76</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58 265,80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Исполнение судебных актов</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830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20 178,80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830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20 178,80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830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20 178,80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Уплата налогов, сборов и иных платежей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38 087,00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38 087,00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38 087,00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111 513 183,79</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63466">
              <w:rPr>
                <w:rFonts w:ascii="Times New Roman" w:eastAsia="Times New Roman" w:hAnsi="Times New Roman"/>
                <w:color w:val="000000"/>
                <w:sz w:val="14"/>
                <w:szCs w:val="14"/>
                <w:lang w:eastAsia="ru-RU"/>
              </w:rPr>
              <w:lastRenderedPageBreak/>
              <w:t>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0110040020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81 568 850,20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81 568 850,20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81 568 850,20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81 568 850,20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29 909 338,43</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29 909 338,43</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29 909 338,43</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29 909 338,43</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34 995,16</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Исполнение судебных актов</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830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12 995,16</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830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12 995,16</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830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12 995,16</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Уплата налогов, сборов и иных платежей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22 000,00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22 000,00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22 000,00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6 644 700,00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6 644 700,00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6 644 700,00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6 644 700,00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6 644 700,00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(оплата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0110040031</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32 083 400,00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0110040031</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32 083 400,00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0110040031</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32 083 400,00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0110040031</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32 083 400,00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0110040031</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32 083 400,00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0110040033</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1 225 000,00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0110040033</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1 225 000,00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0110040033</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1 225 000,00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0110040033</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1 225 000,00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0110040033</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1 225 000,00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w:t>
            </w:r>
            <w:r w:rsidRPr="00563466">
              <w:rPr>
                <w:rFonts w:ascii="Times New Roman" w:eastAsia="Times New Roman" w:hAnsi="Times New Roman"/>
                <w:color w:val="000000"/>
                <w:sz w:val="14"/>
                <w:szCs w:val="14"/>
                <w:lang w:eastAsia="ru-RU"/>
              </w:rPr>
              <w:lastRenderedPageBreak/>
              <w:t>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0110041010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65 737 980,00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65 737 980,00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65 737 980,00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65 737 980,00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65 737 980,00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96 243 840,00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96 243 840,00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96 243 840,00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96 243 840,00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96 243 840,00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8 240 600,00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8 240 600,00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8 240 600,00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2 880 000,00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2 880 000,00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5 360 600,00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5 360 600,00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1 070 180,00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1 070 180,00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1 070 180,00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1 070 180,00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1 070 180,00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27 776 280,00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27 115 449,00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26 115 449,00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26 115 449,00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26 115 449,00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автономным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660 831,00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660 831,00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660 831,00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660 831,00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функционирования модели персонифицированного финансирования дополнительного образования детей (оплата труда),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0110042031</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13 718 225,00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0110042031</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13 718 225,00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0110042031</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13 718 225,00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0110042031</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13 718 225,00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0110042031</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13 718 225,00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1 267 240,94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1 267 240,94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1 267 240,94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1 267 240,94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1 267 240,94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5 544 245,30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2 690 948,78</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2 690 948,78</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2 690 948,78</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2 690 948,78</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2 853 296,52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2 853 296,52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2 853 296,52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2 853 296,52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0110045030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0110045030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0110045030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0110045030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0110045030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1 017 603,24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1 017 603,24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1 017 603,24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1 017 603,24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011004701</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1 017 603,24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1 162 000,00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1 162 000,00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1 162 000,00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1 162 000,00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1 162 000,00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790 000,00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790 000,00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790 000,00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76 000,00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76 000,00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76 000,00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76 000,00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76 000,00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57 507 853,29</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57 507 853,29</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57 507 853,29</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57 507 853,29</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57 507 853,29</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127 177 398,45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127 177 398,45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127 177 398,45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127 177 398,45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127 177 398,45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16 579 000,00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16 579 000,00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16 579 000,00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1 730 000,00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1 730 000,00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14 849 000,00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14 849 000,00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2 095 045,87</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2 095 045,87</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2 095 045,87</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2 095 045,87</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2 095 045,87</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2 290 454,76</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2 290 454,76</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2 290 454,76</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2 290 454,76</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2 290 454,76</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148 000,00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148 000,00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148 000,00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121 000,00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121 000,00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121 000,00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121 000,00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121 000,00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48 009 983,00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48 009 983,00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48 009 983,00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48 009 983,00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48 009 983,00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7 485 703,30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3 014 296,70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294 985,00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294 985,00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294 985,00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294 985,00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136 340,00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158 645,00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15 453 726,02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15 453 726,02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15 453 726,02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15 453 726,02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15 453 726,02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17 647 496,61</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17 647 496,61</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17 647 496,61</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17 647 496,61</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17 647 496,61</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2 290 000,00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2 290 000,00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2 290 000,00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011004Э04</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137 185 700,00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132 437 720,13</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132 437 720,13</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132 437 720,13</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132 437 720,13</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4 747 979,87</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4 747 979,87</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4 747 979,87</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4 747 979,87</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132 360 700,00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128 608 273,58</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128 608 273,58</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128 608 273,58</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128 608 273,58</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3 752 426,42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3 752 426,42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3 752 426,42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3 752 426,42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887 000,00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887 000,00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887 000,00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887 000,00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населения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887 000,00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1 583 700,00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67 714,09</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67 714,09</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67 714,09</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семьи и детства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1004</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67 714,09</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Социальное обеспечение и иные выплаты населению</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1 515 985,91</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1 515 985,91</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1 515 985,91</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семьи и детства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1004</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1 515 985,91</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518 412 000,00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491 236 890,86</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491 236 890,86</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491 236 890,86</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476 336 146,86</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14 900 744,00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27 175 109,14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27 175 109,14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27 175 109,14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27 085 253,14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89 856,00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7 109 400,00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7 109 400,00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7 109 400,00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7 109 400,00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населения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7 109 400,00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0110075880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177 727 600,00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0110075880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172 989 876,20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0110075880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172 989 876,20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0110075880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172 989 876,20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0110075880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172 989 876,20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0110075880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4 737 723,80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0110075880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4 737 723,80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0110075880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4 737 723,80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0110075880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4 737 723,80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Выполнение государственных полномочий по организации и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0110076490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15 270 960,00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011007649</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9 624 480,00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0110076490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9 624 480,00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0110076490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9 624 480,00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0110076490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9 624 480,00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0110076490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5 646 480,00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0110076490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5 646 480,00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0110076490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5 646 480,00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0110076490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5 646 480,00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475 300,00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475 300,00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475 300,00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475 300,00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475 300,00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1 092 000,00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1 013 896,00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1 013 896,00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1 013 896,00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808 896,00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и иные выплаты населению</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78 000,00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Премии и гранты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78 000,00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78 000,00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78 000,00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3 929 640,00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1 656 000,00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1 656 000,00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1 656 000,00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1 656 000,00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2 273 640,00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2 273 640,00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2 273 640,00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011008003</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2 273 640,00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187 200,00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и иные выплаты населению</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187 200,00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Стипендии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187 200,00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187 200,00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187 200,00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011008П020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011008П020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011008П020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011008П020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011008П020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01100L3040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29 817 817,82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01100L3040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29 817 817,82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01100L3040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29 817 817,82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01100L3040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29 817 817,82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населения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01100L3040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29 817 817,82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01100S3970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391 500,00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01100S3970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391 500,00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01100S3970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391 500,00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01100S3970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391 500,00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01100S3970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391 500,00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Финансирование расходов на проведение реконструкции или капитального ремонта зданий общеобразовательных учреждений Красноярского края, находящихся в аварийном состоянии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57 936 650,00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57 936 650,00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57 936 650,00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57 936 650,00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57 936 650,00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приведение зданий и сооружений общеобразовательных организаций в соответствие требованиям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10 669 697,00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10 669 697,00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10 669 697,00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10 669 697,00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10 669 697,00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3 408 664,98</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3 408 664,98</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3 408 664,98</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3 408 664,98</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3 408 664,98</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7 909 091,00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7 909 091,00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7 909 091,00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7 909 091,00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7 909 091,00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8 334 734,74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7 607 441,74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7 607 441,74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7 607 441,74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населения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7 607 441,74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и иные выплаты населению</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727 293,00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727 293,00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727 293,00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населения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727 293,00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01100S8400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16 484 100,95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01100S8400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16 484 100,95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01100S8400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16 484 100,95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01100S8400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16 484 100,95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01100S8400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16 484 100,95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Оснащение предметных кабинетов общеобразовательных организаций средствами обучения и воспитания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011Ю455590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2 069 400,00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011Ю455590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2 069 400,00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011Ю455590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2 069 400,00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011Ю455590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2 069 400,00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011Ю455590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2 069 400,00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011Ю650500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2 531 100,00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011Ю650500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2 531 100,00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011Ю650500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2 531 100,00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011Ю650500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2 531 100,00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011Ю650500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2 531 100,00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011Ю651790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7 751 100,00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011Ю651790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7 751 100,00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011Ю651790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7 751 100,00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011Ю651790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7 751 100,00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011Ю651790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7 751 100,00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xml:space="preserve">Ежемесячное денежное вознаграждение за классное руководство педагогическим работникам </w:t>
            </w:r>
            <w:r w:rsidRPr="00563466">
              <w:rPr>
                <w:rFonts w:ascii="Times New Roman" w:eastAsia="Times New Roman" w:hAnsi="Times New Roman"/>
                <w:color w:val="000000"/>
                <w:sz w:val="14"/>
                <w:szCs w:val="14"/>
                <w:lang w:eastAsia="ru-RU"/>
              </w:rPr>
              <w:lastRenderedPageBreak/>
              <w:t>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011Ю6530</w:t>
            </w:r>
            <w:r w:rsidRPr="00563466">
              <w:rPr>
                <w:rFonts w:ascii="Times New Roman" w:eastAsia="Times New Roman" w:hAnsi="Times New Roman"/>
                <w:color w:val="000000"/>
                <w:sz w:val="14"/>
                <w:szCs w:val="14"/>
                <w:lang w:eastAsia="ru-RU"/>
              </w:rPr>
              <w:lastRenderedPageBreak/>
              <w:t>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91 119 200,00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011Ю653030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91 119 200,00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011Ю653030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91 119 200,00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011Ю653030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91 119 200,00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011Ю653030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91 119 200,00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0120000000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10 767 100,00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Выполнение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0120075520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10 767 100,00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0120075520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9 269 200,00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0120075520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9 269 200,00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0120075520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9 269 200,00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0120075520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9 269 200,00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0120075520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1 497 900,00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0120075520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1 497 900,00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0120075520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1 497 900,00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0120075520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1 497 900,00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125 554 759,00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0130010240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850 314,00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0130010240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850 314,00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0130010240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850 314,00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0130010240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850 314,00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0130010240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850 314,00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8 818 103,00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8 818 103,00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8 818 103,00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8 818 103,00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8 818 103,00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замещающим должности муниципальной службы,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0130027243</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336 000,00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0130027243</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336 000,00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0130027243</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336 000,00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0130027243</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336 000,00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0130027243</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336 000,00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74 815 000,00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63466">
              <w:rPr>
                <w:rFonts w:ascii="Times New Roman" w:eastAsia="Times New Roman" w:hAnsi="Times New Roman"/>
                <w:color w:val="000000"/>
                <w:sz w:val="14"/>
                <w:szCs w:val="14"/>
                <w:lang w:eastAsia="ru-RU"/>
              </w:rPr>
              <w:lastRenderedPageBreak/>
              <w:t>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0130040000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70 145 000,00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70 145 000,00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70 145 000,00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70 145 000,00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4 669 750,00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4 669 750,00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4 669 750,00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4 669 750,00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Уплата налогов, сборов и иных платежей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1 342 362,00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1 342 362,00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1 342 362,00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1 342 362,00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1 342 362,00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24 738 000,00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24 738 000,00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24 738 000,00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24 738 000,00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24 738 000,00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3 464 220,00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3 464 220,00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3 464 220,00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3 464 220,00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3 464 220,00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9 412 960,00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9 272 960,00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9 272 960,00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9 272 960,00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9 272 960,00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137 307,00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137 307,00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137 307,00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137 307,00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2 693,00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Исполнение судебных актов</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830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2 193,00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830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2 193,00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830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2 193,00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Уплата налогов, сборов и иных платежей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198 800,00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195 300,00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195 300,00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195 300,00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195 300,00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013008П030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013008П030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013008П030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013008П030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013008П030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0200000000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23 422 494,12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21 772 588,00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Мероприятия по сбору отработанных ртутьсодержащих ламп, их транспортирование и обезвреживание, утилизация продуктов обезвреживания, а так же прием у населения образующихся в быту опасных отходов,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64 770,00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64 770,00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64 770,00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64 770,00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охраны окружающей среды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0605</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64 770,00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Мероприятия по содержанию и транспортировке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охраны окружающей среды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0605</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Мероприятия по проектированию и рекультивации территории размещения отходов нефтепродуктов,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16 340 768,00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16 340 768,00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16 340 768,00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16 340 768,00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охраны окружающей среды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0605</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16 340 768,00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Средства на приобретение основных средств по отдельным мероприятиям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217 050,00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217 050,00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217 050,00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217 050,00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охраны окружающей среды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0605</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217 050,00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02100S4630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02100S4630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02100S4630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02100S4630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охраны окружающей среды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02100S4630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0605</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"Обращение с животными без владельцев"</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0220000000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1 649 906,12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подпрограмм "Обращение с животными без владельцев" муниципальной программы Богучанского района "Охрана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0220075180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1 649 906,12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0220075180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126 026,12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0220075180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126 026,12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0220075180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126 026,12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0220075180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126 026,12</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0220075180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1 523 880,00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0220075180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1 523 880,00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0220075180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1 523 880,00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0220075180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1 523 880,00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265 418 064,03</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246 757 413,85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0320075700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219 836 500,00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0320075700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219 836 500,00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0320075700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219 836 500,00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0320075700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219 836 500,00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0320075700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219 836 500,00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0320075770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21 936 100,00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0320075770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21 936 100,00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0320075770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21 936 100,00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0320075770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21 936 100,00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0320075770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21 936 100,00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в целях возмещения недополученных доходов организациям, предоставляющим на территории Богучанского района услуги на подвоз воды по тарифам, не обеспечивающим возмещение издержек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4 984 813,85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4 984 813,85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4 984 813,85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4 984 813,85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4 984 813,85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0330000000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355 502,00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0330080000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355 502,00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0330080000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355 502,00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0330080000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355 502,00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0330080000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355 502,00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Жилищное хозяйство</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0330080000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355 502,00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0340000000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0340080000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0340080000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0340080000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0340080000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0340080000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10 605 148,18</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xml:space="preserve">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w:t>
            </w:r>
            <w:r w:rsidRPr="00563466">
              <w:rPr>
                <w:rFonts w:ascii="Times New Roman" w:eastAsia="Times New Roman" w:hAnsi="Times New Roman"/>
                <w:color w:val="000000"/>
                <w:sz w:val="14"/>
                <w:szCs w:val="14"/>
                <w:lang w:eastAsia="ru-RU"/>
              </w:rPr>
              <w:lastRenderedPageBreak/>
              <w:t>хозяйства и повышение энергетической эффективности"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0350080000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10 000 000,00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10 000 000,00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10 000 000,00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10 000 000,00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10 000 000,00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03500S5710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605 148,18</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03500S5710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605 148,18</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03500S5710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605 148,18</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03500S5710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605 148,18</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03500S5710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605 148,18</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""Чистая вода" на территории муниципального образования Богучанский район"</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0370000000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03700S5720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03700S5720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Бюджетные инвестиции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03700S5720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03700S5720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03700S5720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59 517 231,80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8 765 592,80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607 461,00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607 461,00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607 461,00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607 461,00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607 461,00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7 957 842,00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7 957 842,00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7 957 842,00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7 957 842,00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7 957 842,00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21 961,67</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21 961,67</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21 961,67</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041008000</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21 961,67</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21 961,67</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приобретение основных средств для создания запасов материальных ресурсов для ликвидации последствий чрезвычайных ситуаций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041008Ф090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041008Ф090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041008Ф090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041008Ф090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041008Ф090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приобретение автономных дымовых пожарных извещателей отдельным категориям граждан в целях оснащения ими жилых помещений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04100S6750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38 328,13</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04100S6750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38 328,13</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04100S6750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38 328,13</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04100S6750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38 328,13</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04100S6750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38 328,13</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50 686 639,00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3 307 288,00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3 307 288,00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3 307 288,00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3 307 288,00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3 307 288,00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30 562 992,00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28 372 810,00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28 372 810,00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28 372 810,00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28 372 810,00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2 190 182,00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2 190 182,00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2 190 182,00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2 190 182,00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подведомственных учреждений не ниже размера минимальной заработной платы (минимального размера оплаты труда)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0420041010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0420041010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0420041010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0420041010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0420041010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xml:space="preserve">Оплата стоимости проезда в отпуск в соответствии с законодательством, включая расходы на </w:t>
            </w:r>
            <w:r w:rsidRPr="00563466">
              <w:rPr>
                <w:rFonts w:ascii="Times New Roman" w:eastAsia="Times New Roman" w:hAnsi="Times New Roman"/>
                <w:color w:val="000000"/>
                <w:sz w:val="14"/>
                <w:szCs w:val="14"/>
                <w:lang w:eastAsia="ru-RU"/>
              </w:rPr>
              <w:lastRenderedPageBreak/>
              <w:t>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042004701</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0420047010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0420047010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0420047010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0420047010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042004Г010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2 984 895,00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042004Г010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2 984 895,00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042004Г010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2 984 895,00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042004Г010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2 984 895,00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042004Г010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2 984 895,00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042004М010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63 150,00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042004М010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63 150,00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042004М010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63 150,00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042004М010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63 150,00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042004М010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63 150,00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042004Ф010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042004Ф010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042004Ф010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042004Ф010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042004Ф010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042004Э010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721 324,00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042004Э010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721 324,00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042004Э010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721 324,00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042004Э010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721 324,00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042004Э010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721 324,00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158 100,00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158 100,00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158 100,00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158 100,00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158 100,00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31 468,00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31 468,00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042008003</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31 468,00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31 468,00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31 468,00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73 395,00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73 395,00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73 395,00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73 395,00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0104</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73 395,00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04200S4120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9 403 000,00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04200S4120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9 403 000,00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04200S4120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9 403 000,00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04200S4120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9 403 000,00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04200S4120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9 403 000,00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04200S4121</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22 527,00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04200S4121</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22 527,00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04200S4121</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22 527,00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04200S4121</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22 527,00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04200S4121</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22 527,00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"Профилактика терроризма, а так же минимизации и ликвидации последствий его проявлений"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0430000000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рамках подпрограммы "Профилактика терроризма, а так же минимизации и ликвидации последствий его проявлений"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0430080000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0430080000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0430080000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0430080000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0430080000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458 985 771,21</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"Культурное наследие"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70 336 187,00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5 493 000,00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5 493 000,00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5 493 000,00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5 493 000,00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5 493 000,00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3 660 000,00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3 660 000,00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3 660 000,00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3 660 000,00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3 660 000,00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w:t>
            </w:r>
            <w:r w:rsidRPr="00563466">
              <w:rPr>
                <w:rFonts w:ascii="Times New Roman" w:eastAsia="Times New Roman" w:hAnsi="Times New Roman"/>
                <w:color w:val="000000"/>
                <w:sz w:val="14"/>
                <w:szCs w:val="14"/>
                <w:lang w:eastAsia="ru-RU"/>
              </w:rPr>
              <w:lastRenderedPageBreak/>
              <w:t>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0510040000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53 899 652,00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53 899 652,00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53 899 652,00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53 899 652,00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53 899 652,00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4 683 000,00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4 683 000,00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4 683 000,00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4 683 000,00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4 683 000,00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77 000,00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77 000,00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77 000,00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77 000,00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77 000,00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1 336 660,00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1 336 660,00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1 336 660,00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1 336 660,00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1 336 660,00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0510080530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0510080530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0510080530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0510080530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0510080530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государственную поддержку отрасли культуры (модернизация библиотек в части комплектования книжных фондов)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05100L5190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284 750,00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05100L5190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284 750,00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05100L519</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284 750,00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05100L5190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284 750,00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05100L5190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284 750,00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05100S4880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442 125,00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05100S4880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442 125,00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05100S4880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442 125,00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05100S4880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442 125,00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05100S4880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442 125,00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"Искусство и народное творчество"</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149 246 844,00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6 700 000,00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6 700 000,00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6 700 000,00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6 700 000,00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6 700 000,00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96 998 712,00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96 998 712,00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96 998 712,00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96 998 712,00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96 998 712,00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0520045000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651 297,00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0520045000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651 297,00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0520045000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651 297,00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0520045000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651 297,00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0520045000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651 297,00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052004700</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27 011 835,00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27 011 835,00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27 011 835,00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27 011 835,00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27 011 835,00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"Искусство и народное творчество"муниципальной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560 000,00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560 000,00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560 000,00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560 000,00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560 000,00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239 402 740,21</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3 340 750,00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3 340 750,00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3 340 750,00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3 340 750,00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3 340 750,00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20 765 370,00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14 885 370,00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14 885 370,00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14 885 370,00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культуры, кинематографии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0804</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14 885 370,00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5 880 000,00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5 880 000,00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5 880 000,00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5 880 000,00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126 215 188,00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69 259 299,00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69 259 299,00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69 259 299,00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Другие вопросы в области культуры, кинематографии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0804</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69 259 299,00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2 440 371,00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2 440 371,00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2 440 371,00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культуры, кинематографии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0804</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2 440 371,00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54 502 018,00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54 502 018,00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54 502 018,00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54 502 018,00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Уплата налогов, сборов и иных платежей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культуры, кинематографии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0804</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69 720 000,00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55 758 150,00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55 758 150,00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55 758 150,00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культуры, кинематографии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0804</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55 758 150,00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13 961 850,00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13 961 850,00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13 961 850,00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13 961 850,00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0530045000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348 544,00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0530045000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348 544,00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0530045000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348 544,00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0530045000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348 544,00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0530045000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348 544,00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культуры, кинематографии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0804</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xml:space="preserve">Оплата жилищно-коммунальных услуг за исключением электроэнергии, включая расходы на </w:t>
            </w:r>
            <w:r w:rsidRPr="00563466">
              <w:rPr>
                <w:rFonts w:ascii="Times New Roman" w:eastAsia="Times New Roman" w:hAnsi="Times New Roman"/>
                <w:color w:val="000000"/>
                <w:sz w:val="14"/>
                <w:szCs w:val="14"/>
                <w:lang w:eastAsia="ru-RU"/>
              </w:rPr>
              <w:lastRenderedPageBreak/>
              <w:t>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053004Г00</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6 600 160,00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культуры, кинематографии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0804</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5 880 160,00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5 880 160,00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5 880 160,00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5 880 160,00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194 380,00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54 280,00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54 280,00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54 280,00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культуры, кинематографии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0804</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54 280,00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666 840,00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культуры, кинематографии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0804</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456 840,00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456 840,00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456 840,00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456 840,00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0530077450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2 661 188,00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0530077450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2 661 188,00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0530077450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2 661 188,00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0530077450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1 688 185,00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0530077450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1 688 185,00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0530077450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973 003,00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0530077450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973 003,00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372 500,00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372 500,00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372 500,00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372 500,00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372 500,00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05300S4840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4 341 414,14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05300S4840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4 341 414,14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05300S4840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4 341 414,14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05300S4840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4 341 414,14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05300S4840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4 341 414,14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реализацию мероприятий по поддержке местных инициатив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05300S6410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2 522 536,03</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05300S6410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2 522 536,03</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05300S6410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2 522 536,03</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05300S6410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2 522 536,03</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05300S6410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2 522 536,03</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05300Ф0000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334 100,00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05300Ф0000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334 100,00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05300Ф0000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334 100,00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05300Ф0000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334 100,00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05300Ф0000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334 100,00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05300Ц0000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319 770,04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05300Ц0000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319 770,04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05300Ц0000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319 770,04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05300Ц0000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319 770,04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05300Ц0000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319 770,04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23 147 574,00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"Вовлечение молодежи Богучанского района в социальную практику"</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4 230 707,00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 на проведение молодежного образовательного форума в рамках подпрограммы "Вовлечение молодежи Богучанского района в социальную практику"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511 750,00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511 750,00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511 750,00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511 750,00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511 750,00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06100S4560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1 011 800,00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06100S4560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1 011 800,00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06100S4560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1 011 800,00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06100S4560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1 011 800,00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06100S4560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1 011 800,00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иных межбюджетных трансфертов бюджетам поселений Богучанского района из районного бюджета на реализацию мероприятий по трудовому воспитанию несовершеннолетних граждан в возрасте от 14 до 18 лет на территории Богучанкого района, в рамках подпрограммы "Вовлечение молодежи Богучанского района в социальную практику"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06100Ч0050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2 707 157,00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06100Ч0050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2 707 157,00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06100Ч0050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2 707 157,00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06100Ч0050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2 707 157,00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06100Ч0050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2 707 157,00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"Патриотическое воспитание молодежи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062000000</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06200S4540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06200S4540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06200S4540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06200S4540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06200S4540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06200S4560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06200S4560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06200S4560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06200S4560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06200S4560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"Обеспечение жильем молодых семей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0630000000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3 209 472,00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06300L4970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3 209 472,00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и иные выплаты населению</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06300L4970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3 209 472,00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06300L4970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3 209 472,00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06300L4970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3 209 472,00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семьи и детства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06300L4970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1004</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3 209 472,00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15 291 845,00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10 668 516,00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10 668 516,00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10 668 516,00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10 668 516,00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10 668 516,00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0640045000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63 249,00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0640045000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63 249,00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0640045000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63 249,00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0640045000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63 249,00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0640045000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63 249,00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247 030,00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247 030,00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247 030,00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247 030,00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247 030,00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06400S4560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520 050,00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06400S4560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520 050,00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06400S4560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520 050,00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06400S4560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520 050,00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06400S4560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520 050,00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"Профилактика правонарушений среди молодежи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145 550,00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проведения комплекса мероприятий, направленных на привлечение молодежи на поддержание и защиту безопасного уровня жизни, в рамках подпрограммы "Профилактика правонарушений среди молодежи в Богучанском районе"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45 500,00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Организация и проведение мероприятий, направленных на предотвращение повторных правонарушений, в рамках подпрограммы "Профилактика правонарушений среди молодежи в Богучанском районе"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"Профилактика правонарушений среди молодежи в Богучанском районе"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06500S4560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70 050,00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06500S4560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70 050,00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06500S4560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70 050,00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06500S4560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70 050,00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06500S4560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70 050,00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39 760 432,56</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39 710 432,56</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13 718 512,00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13 718 512,00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13 718 512,00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13 718 512,00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13 718 512,00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3 000 000,00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3 000 000,00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3 000 000,00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3 000 000,00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0710041000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3 000 000,00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0710047000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2 950 000,00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xml:space="preserve">Предоставление субсидий бюджетным, автономным учреждениям и иным некоммерческим </w:t>
            </w:r>
            <w:r w:rsidRPr="00563466">
              <w:rPr>
                <w:rFonts w:ascii="Times New Roman" w:eastAsia="Times New Roman" w:hAnsi="Times New Roman"/>
                <w:color w:val="000000"/>
                <w:sz w:val="14"/>
                <w:szCs w:val="14"/>
                <w:lang w:eastAsia="ru-RU"/>
              </w:rPr>
              <w:lastRenderedPageBreak/>
              <w:t>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071004Г00</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2 950 000,00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2 950 000,00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2 950 000,00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071004Г000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2 950 000,00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071004М000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071004Э000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поддержку физкультурно-спортивных клубов по месту жительства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0710074180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30 400,00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0710074180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30 400,00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0710074180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30 400,00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0710074180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30 400,00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0710074180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30 400,00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5 924 520,55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5 924 520,55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5 924 520,55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5 924 520,55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Массовый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5 924 520,55</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оснащение объектов спортивной инфраструктуры спортивно-технологическим оборудованием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07100L2280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3 215 000,00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07100L2280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3 215 000,00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07100L2280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3 215 000,00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07100L2280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3 215 000,00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Массовый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07100L2280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3 215 000,00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устройство спортивных сооружений в сельской местности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07100S8480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7 679 800,01</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07100S8480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7 679 800,01</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07100S8480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7 679 800,01</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07100S8480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7 679 800,01</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Массовый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07100S8480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7 679 800,01</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Выполнение полномочий поселения по организации и проведения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07100Ч0020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1 262 200,00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07100Ч0020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1 262 200,00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07100Ч0020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1 262 200,00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07100Ч0020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1 262 200,00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07100Ч0020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1 262 200,00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"Формирование культуры здорового образа жизни"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0720000000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0720080010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0720080010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0720080010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0720080010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Массовый 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0720080010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781 000,00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"Развитие субъектов малого и среднего предпринимательства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765 000,00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национальной экономики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0810080020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08100S6070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96 158,00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08100S6070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96 158,00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08100S6070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96 158,00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08100S6070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96 158,00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национальной экономики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08100S6070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96 158,00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Средства на развитие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08100S6610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653 842,00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08100S6610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653 842,00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08100S6610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653 842,00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08100S6610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653 842,00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национальной экономики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08100S6610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653 842,00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0820000000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0820080030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0820080030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0820080030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0820080030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национальной экономики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0820080030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0900000000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156 241 954,34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"Дороги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45 753 596,00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1 739 704,00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1 739 704,00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1 739 704,00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1 739 704,00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Дорожное хозяйство (дорожные фонды)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1 739 704,00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содержание автомобильных дорог общего пользования местного значения за счет средств дорожного фонда Богучанского района в рамках подпрограммы "Дороги Богучанского района" муниципальной программы "Развитие транспортной системы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09100Ч0030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44 013 892,00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09100Ч0030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44 013 892,00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09100Ч0030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44 013 892,00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09100Ч0030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44 013 892,00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Дорожное хозяйство (дорожные фонды)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09100Ч0030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44 013 892,00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110 408 358,34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Приобретение основных средств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092008Ф000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3 155 358,34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092008Ф000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3 155 358,34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092008Ф000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3 155 358,34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092008Ф000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3 155 358,34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Транспорт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092008Ф000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0408</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3 155 358,34</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области водного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09200В0000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9 059 000,00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09200В0000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9 059 000,00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09200В0000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9 059 000,00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09200В0000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9 059 000,00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Транспорт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09200В0000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0408</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9 059 000,00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09200П0000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98 194 000,00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09200П0000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98 194 000,00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09200П0000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98 194 000,00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09200П0000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98 194 000,00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Транспорт</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09200П0000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0408</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98 194 000,00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"Безопасность дорожного движения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0930000000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0930080000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0930080000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0930080000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0930080000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0930080000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12 057 408,00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"Осуществление градостроительной деятельности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889 000,00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национальной экономики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Финансирование расходов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10400S4660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10400S466</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10400S4660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10400S4660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национальной экономики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10400S4660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0412</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389 000,00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11 168 408,00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7 288 100,00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201 600,00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201 600,00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201 600,00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социальной политики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1006</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201 600,00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социальной политики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1006</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7 081 900,00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Бюджетные инвестиции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7 081 900,00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7 081 900,00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семьи и детства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1004</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7 081 900,00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2 340 000,00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и иные выплаты населению</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2 340 000,00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выплаты населению</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360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2 340 000,00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360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2 340 000,00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Жилищное хозяйство</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1050080000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360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2 340 000,00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10500R0820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1 540 308,00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10500R0820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1 540 308,00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Бюджетные инвестиции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10500R0820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1 540 308,00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10500R0820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1 540 308,00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семьи и детства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10500R0820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1004</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1 540 308,00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Богучанского района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271 731 808,37</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244 124 575,00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 из районного бюджета бюджетам поселений Богучанского района на финансовое обеспечение (возмещение) расходов на увеличение размеров оплаты труда отдельным категориям работников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1110010240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8 663 044,00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1110010240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8 663 044,00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1110010240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8 663 044,00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1110010240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8 663 044,00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Прочие межбюджетные трансферты общего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111001024</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8 663 044,00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Иные межбюджетные трансферты бюджетам поселений Богучанского района на частичную компенсацию расходов на повышение размеров оплаты труда работникам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11 801 610,00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11 801 610,00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11 801 610,00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11 801 610,00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Прочие межбюджетные трансферты общего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1110027240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11 801 610,00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Субвенции на осуществление первичного воинского учета органами местного самоуправления поселений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1110051180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8 780 900,00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1110051180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8 780 900,00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Субвенции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1110051180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8 780 900,00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ОБОРОНА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1110051180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8 780 900,00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Мобилизационная и вневойсковая подготовка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1110051180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8 780 900,00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1110075140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412 900,00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1110075140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412 900,00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Субвенции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1110075140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412 900,00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1110075140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412 900,00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1110075140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412 900,00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очаговых клещевых инфекций,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1110075550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58 304,00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1110075550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58 304,00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1110075550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58 304,00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ЗДРАВООХРАНЕНИЕ</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1110075550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58 304,00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здравоохранения</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1110075550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0909</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58 304,00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1110076010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79 702 800,00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1110076010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79 702 800,00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Дотации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1110076010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79 702 800,00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1110076010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79 702 800,00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1110076010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79 702 800,00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иных межбюджетных трансфертов бюджетам поселений Богучанского района за содействие развитию налогового потенциала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1110077450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2 661 312,00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1110077450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2 661 312,00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1110077450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2 661 312,00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1110077450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2 661 312,00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Прочие межбюджетные трансферты общего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1110077450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2 661 312,00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xml:space="preserve">Предоставление иных межбюджетных трансфертов на поддержку мер по обеспечению </w:t>
            </w:r>
            <w:r w:rsidRPr="00563466">
              <w:rPr>
                <w:rFonts w:ascii="Times New Roman" w:eastAsia="Times New Roman" w:hAnsi="Times New Roman"/>
                <w:color w:val="000000"/>
                <w:sz w:val="14"/>
                <w:szCs w:val="14"/>
                <w:lang w:eastAsia="ru-RU"/>
              </w:rPr>
              <w:lastRenderedPageBreak/>
              <w:t>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111008012</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52 160 000,00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1110080120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52 160 000,00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1110080120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52 160 000,00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1110080120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52 160 000,00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Прочие межбюджетные трансферты общего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1110080120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52 160 000,00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1110080130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58 693 300,00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1110080130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58 693 300,00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Дотации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1110080130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58 693 300,00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1110080130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58 693 300,00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1110080130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1401</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58 693 300,00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11100S6410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20 805 405,00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11100S6410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20 805 405,00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11100S6410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20 805 405,00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11100S6410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20 805 405,00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Прочие межбюджетные трансферты общего характера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11100S6410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20 805 405,00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на реализацию проектов по решению вопросов местного значения, осуществляемых непосредственно населением на территории населенного пункта,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11100S7490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11100S7490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11100S7490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11100S7490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Благоустройство</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11100S7490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0503</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385 000,00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"Обеспечение реализации муниципальной программы"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1120000000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27 607 233,37</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1120010240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87 280,00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1120010240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87 280,00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1120010240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87 280,00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1120010240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87 280,00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1120010240</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0106</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87 280,00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337 478,00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337 478,00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337 478,00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0100</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337 478,00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1120027242</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0106</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337 478,00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замещающим должности муниципальной службы,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1120027243</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674 957,00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xml:space="preserve">Расходы на выплаты персоналу в целях обеспечения выполнения функций государственными </w:t>
            </w:r>
            <w:r w:rsidRPr="00563466">
              <w:rPr>
                <w:rFonts w:ascii="Times New Roman" w:eastAsia="Times New Roman" w:hAnsi="Times New Roman"/>
                <w:color w:val="000000"/>
                <w:sz w:val="14"/>
                <w:szCs w:val="1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112002724</w:t>
            </w:r>
            <w:r w:rsidRPr="00563466">
              <w:rPr>
                <w:rFonts w:ascii="Times New Roman" w:eastAsia="Times New Roman" w:hAnsi="Times New Roman"/>
                <w:color w:val="000000"/>
                <w:sz w:val="14"/>
                <w:szCs w:val="14"/>
                <w:lang w:eastAsia="ru-RU"/>
              </w:rPr>
              <w:lastRenderedPageBreak/>
              <w:t>3</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100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674 957,00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563466" w:rsidRPr="00563466" w:rsidRDefault="00563466" w:rsidP="00563466">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1120027243</w:t>
            </w:r>
          </w:p>
        </w:tc>
        <w:tc>
          <w:tcPr>
            <w:tcW w:w="369"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563466" w:rsidRPr="00563466" w:rsidRDefault="00563466" w:rsidP="00563466">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674 957,00</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1120027243</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674 957,00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1120027243</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674 957,00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20 921 553,37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17 920 747,00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17 920 747,00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17 920 747,00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17 920 747,00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2 988 306,37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2 988 306,37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2 988 306,37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2 988 306,37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12 500,00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Уплата налогов, сборов и иных платежей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12 500,00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12 500,00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12 500,00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1120061000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1 000 000,00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1120061000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1 000 000,00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1120061000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1 000 000,00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1120061000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1 000 000,00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1120061000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1 000 000,00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55 000,00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55 000,00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55 000,00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55 000,00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55 000,00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112006Б000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2 367 093,00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112006Б000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2 367 093,00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112006Б000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2 367 093,00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112006Б000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2 367 093,00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112006Б000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2 367 093,00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112006Г000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833 473,00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112006Г000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833 473,00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112006Г000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833 473,00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112006Г000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833 473,00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Обеспечение деятельности финансовых, налоговых и таможенных органов и органов </w:t>
            </w:r>
            <w:r w:rsidRPr="00563466">
              <w:rPr>
                <w:rFonts w:ascii="Times New Roman" w:eastAsia="Times New Roman" w:hAnsi="Times New Roman"/>
                <w:sz w:val="14"/>
                <w:szCs w:val="14"/>
                <w:lang w:eastAsia="ru-RU"/>
              </w:rPr>
              <w:lastRenderedPageBreak/>
              <w:t>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112006Г00</w:t>
            </w:r>
            <w:r w:rsidRPr="00563466">
              <w:rPr>
                <w:rFonts w:ascii="Times New Roman" w:eastAsia="Times New Roman" w:hAnsi="Times New Roman"/>
                <w:sz w:val="14"/>
                <w:szCs w:val="14"/>
                <w:lang w:eastAsia="ru-RU"/>
              </w:rPr>
              <w:lastRenderedPageBreak/>
              <w:t>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833 </w:t>
            </w:r>
            <w:r w:rsidRPr="00563466">
              <w:rPr>
                <w:rFonts w:ascii="Times New Roman" w:eastAsia="Times New Roman" w:hAnsi="Times New Roman"/>
                <w:sz w:val="14"/>
                <w:szCs w:val="14"/>
                <w:lang w:eastAsia="ru-RU"/>
              </w:rPr>
              <w:lastRenderedPageBreak/>
              <w:t xml:space="preserve">473,00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112006Э000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435 339,00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112006Э000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435 339,00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112006Э000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435 339,00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112006Э000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435 339,00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112006Э000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435 339,00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11200Ч0060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870 060,00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11200Ч0060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870 060,00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11200Ч0060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870 060,00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11200Ч0060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870 060,00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11200Ч0060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870 060,00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11200Ч0070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11200Ч0070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11200Ч0070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11200Ч0070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11200Ч0070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Муниципальная программа "Развитие сельского хозяйства в Богучанском районе"</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1200000000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2 847 000,00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Подпрограмма "Развитие малых форм хозяйствования и сельскохозяйственной кооперации"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1210000000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Отдельные мероприятия в рамках подпрограммы "Развитие малых форм хозяйствования и сельскохозяйственной кооперации" муниципальной программы "Развитие сельского хозяйства в Богучанском районе"</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1210080000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1210080000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1210080000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1210080000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Сельское хозяйство и рыболовство</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1210080000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0405</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Подпрограмма "Комплексное развитие сельских территорий"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1220000000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93 000,00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проведение работ по уничтожению сорняков дикорастущей конопли в рамках подпрограммы "Комплексное развитие сельских территорий" муниципальной программы "Развитие сельского хозяйства в Богучанском районе"</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1220080010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93 000,00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1220080010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93 000,00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1220080010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93 000,00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1220080010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93 000,00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вопросы в области национальной экономики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1220080010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0412</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93 000,00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1230000000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2 739 000,00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1230075170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2 739 000,00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1230075170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2 675 800,00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1230075170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2 675 800,00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1230075170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2 675 800,00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Сельское хозяйство и рыболовство</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1230075170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0405</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2 675 800,00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1230075170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63 200,00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1230075170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63 200,00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1230075170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63 200,00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Сельское хозяйство и рыболовство</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123007517</w:t>
            </w:r>
            <w:r w:rsidRPr="00563466">
              <w:rPr>
                <w:rFonts w:ascii="Times New Roman" w:eastAsia="Times New Roman" w:hAnsi="Times New Roman"/>
                <w:sz w:val="14"/>
                <w:szCs w:val="14"/>
                <w:lang w:eastAsia="ru-RU"/>
              </w:rPr>
              <w:lastRenderedPageBreak/>
              <w:t>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0405</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63 </w:t>
            </w:r>
            <w:r w:rsidRPr="00563466">
              <w:rPr>
                <w:rFonts w:ascii="Times New Roman" w:eastAsia="Times New Roman" w:hAnsi="Times New Roman"/>
                <w:sz w:val="14"/>
                <w:szCs w:val="14"/>
                <w:lang w:eastAsia="ru-RU"/>
              </w:rPr>
              <w:lastRenderedPageBreak/>
              <w:t xml:space="preserve">200,00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Непрограммные расходы на обеспечение деятельности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8000000000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130 060 595,00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8010000000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3 551 033,00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282 604,00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282 604,00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282 604,00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282 604,00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0102</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282 604,00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0102</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3 100 933,00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3 100 933,00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3 100 933,00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3 100 933,00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0102</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3 100 933,00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0102</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8020000000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120 116 053,50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Средства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8020002890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1 415 800,00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8020002890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1 396 400,00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8020002890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1 396 400,00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8020002890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1 396 400,00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вопросы в области социальной политики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8020002890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1 396 400,00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8020002890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19 400,00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8020002890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19 400,00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8020002890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19 400,00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вопросы в области социальной политики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8020002890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19 400,00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5 633 332,00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5 633 332,00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5 633 332,00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5 633 332,00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Функционирование законодательных (представительных) органов государственной власти и </w:t>
            </w:r>
            <w:r w:rsidRPr="00563466">
              <w:rPr>
                <w:rFonts w:ascii="Times New Roman" w:eastAsia="Times New Roman" w:hAnsi="Times New Roman"/>
                <w:sz w:val="14"/>
                <w:szCs w:val="14"/>
                <w:lang w:eastAsia="ru-RU"/>
              </w:rPr>
              <w:lastRenderedPageBreak/>
              <w:t>представительных органов муниципальных образований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802001024</w:t>
            </w:r>
            <w:r w:rsidRPr="00563466">
              <w:rPr>
                <w:rFonts w:ascii="Times New Roman" w:eastAsia="Times New Roman" w:hAnsi="Times New Roman"/>
                <w:sz w:val="14"/>
                <w:szCs w:val="14"/>
                <w:lang w:eastAsia="ru-RU"/>
              </w:rPr>
              <w:lastRenderedPageBreak/>
              <w:t>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318 </w:t>
            </w:r>
            <w:r w:rsidRPr="00563466">
              <w:rPr>
                <w:rFonts w:ascii="Times New Roman" w:eastAsia="Times New Roman" w:hAnsi="Times New Roman"/>
                <w:sz w:val="14"/>
                <w:szCs w:val="14"/>
                <w:lang w:eastAsia="ru-RU"/>
              </w:rPr>
              <w:lastRenderedPageBreak/>
              <w:t xml:space="preserve">868,00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5 208 175,00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106 289,00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1 349 912,50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1 349 912,50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1 349 912,50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1 349 912,50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202 487,00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1 079 930,00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67 495,50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замещающим должности муниципальной службы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8020027243</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2 969 810,00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8020027243</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2 969 810,00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8020027243</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2 969 810,00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8020027243</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2 969 810,00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8020027243</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2 969 810,00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71 314 848,00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61 590 202,00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61 590 202,00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61 590 202,00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3 469 109,00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56 960 224,00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1 160 869,00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8 853 296,00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8 853 296,00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8 853 296,00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358 000,00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8 387 556,00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107 740,00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871 350,00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Уплата налогов, сборов и иных платежей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871 350,00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871 350,00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871 350,00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8020061000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2 300 000,00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8020061000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2 300 000,00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8020061000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2 300 000,00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8020061000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2 300 000,00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8020061000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2 300 000,00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63466">
              <w:rPr>
                <w:rFonts w:ascii="Times New Roman" w:eastAsia="Times New Roman" w:hAnsi="Times New Roman"/>
                <w:sz w:val="14"/>
                <w:szCs w:val="14"/>
                <w:lang w:eastAsia="ru-RU"/>
              </w:rPr>
              <w:lastRenderedPageBreak/>
              <w:t>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8020067000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1 000 000,00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802006Б000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12 324 786,00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802006Б000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12 324 786,00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802006Б000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12 324 786,00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802006Б000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12 324 786,00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802006Б000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12 324 786,00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802006Г000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5 387 895,00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802006Г000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5 387 895,00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802006Г000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5 387 895,00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802006Г000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5 387 895,00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802006Г000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5 387 895,00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Приобретение транспортных средств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802006Д000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5 500 000,00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802006Д000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5 500 000,00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802006Д000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5 500 000,00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802006Д000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5 500 000,00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802006Д000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5 500 000,00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802006М000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229 575,00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802006М000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229 575,00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802006М000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229 575,00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802006М000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229 575,00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802006М000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229 575,00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за электроэнергию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802006Э000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1 170 995,00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802006Э000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1 170 995,00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802006Э000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1 170 995,00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802006Э000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1 170 995,00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802006Э000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1 170 995,00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8020074290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129 900,00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8020074290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126 020,00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8020074290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126 020,00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8020074290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126 020,00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8020074290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126 020,00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8020074290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3 880,00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8020074290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3 880,00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8020074290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3 880,00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8020074290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3 880,00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Выполнение отдельных государственных полномочий по осуществлению мониторинга состояния и развития лесной промышленности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8020074460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2 934 500,00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Расходы на выплаты персоналу в целях обеспечения выполнения функций государственными </w:t>
            </w:r>
            <w:r w:rsidRPr="00563466">
              <w:rPr>
                <w:rFonts w:ascii="Times New Roman" w:eastAsia="Times New Roman" w:hAnsi="Times New Roman"/>
                <w:sz w:val="14"/>
                <w:szCs w:val="1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802007446</w:t>
            </w:r>
            <w:r w:rsidRPr="00563466">
              <w:rPr>
                <w:rFonts w:ascii="Times New Roman" w:eastAsia="Times New Roman" w:hAnsi="Times New Roman"/>
                <w:sz w:val="14"/>
                <w:szCs w:val="14"/>
                <w:lang w:eastAsia="ru-RU"/>
              </w:rPr>
              <w:lastRenderedPageBreak/>
              <w:t>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2 842 </w:t>
            </w:r>
            <w:r w:rsidRPr="00563466">
              <w:rPr>
                <w:rFonts w:ascii="Times New Roman" w:eastAsia="Times New Roman" w:hAnsi="Times New Roman"/>
                <w:sz w:val="14"/>
                <w:szCs w:val="14"/>
                <w:lang w:eastAsia="ru-RU"/>
              </w:rPr>
              <w:lastRenderedPageBreak/>
              <w:t xml:space="preserve">300,00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8020074460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2 842 300,00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8020074460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2 842 300,00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вопросы в области национальной экономики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8020074460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0412</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2 842 300,00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8020074460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92 200,00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8020074460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92 200,00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8020074460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92 200,00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вопросы в области национальной экономики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8020074460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0412</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92 200,00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8020074670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1 319 200,00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8020074670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1 293 900,00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8020074670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1 293 900,00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8020074670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1 293 900,00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8020074670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1 293 900,00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8020074670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25 300,00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8020074670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25 300,00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8020074670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25 300,00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8020074670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25 300,00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8020075190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245 300,00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8020075190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216 334,00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8020075190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216 334,00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8020075190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216 334,00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8020075190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216 334,00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8020075190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28 966,00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8020075190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28 966,00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8020075190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28 966,00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8020075190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28 966,00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8020076040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3 870 200,00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8020076040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3 822 670,00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8020076040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3 822 670,00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8020076040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3 822 670,00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8020076040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3 822 670,00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8020076040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47 530,00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8020076040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47 530,00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8020076040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47 530,00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8020076040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47 530,00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Выполнение государственных полномочий в области охраны труда по государственному управлению охраной труда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8020076850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781 100,00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8020076850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755 900,00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8020076850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755 900,00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8020076850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755 900,00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8020076850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755 900,00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8020076850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25 200,00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8020076850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25 200,00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8020076850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25 200,00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8020076850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25 200,00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Выполнение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8020078460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138 900,00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8020078460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136 100,00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8020078460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136 100,00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8020078460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136 100,00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8020078460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136 100,00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8020078460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2 800,00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8020078460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2 800,00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8020078460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2 800,00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8020078460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2 800,00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8030000000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4 447 391,00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259 054,00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259 054,00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259 054,00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259 054,00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259 054,00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4 120 841,00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4 120 841,00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4 120 841,00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4 120 841,00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4 120 841,00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8040000000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1 946 117,50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156 472,00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156 472,00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156 472,00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156 472,00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8040010240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156 472,00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67 495,50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67 495,50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67 495,50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67 495,50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67 495,50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1 672 150,00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1 672 150,00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1 672 150,00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1 672 150,00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8040060000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1 672 150,00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8040067000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непрограммные расходы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9000000000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155 381 723,76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9010000000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6 872 000,00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6 872 000,00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Социальное обеспечение и иные выплаты населению</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73 500,00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73 500,00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73 500,00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Социальное обеспечение населения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73 500,00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600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834 146,33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610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834 146,33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610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0800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834 146,33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Культура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610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0801</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834 146,33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5 964 353,67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Резервные средства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870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5 964 353,67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870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5 964 353,67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Резервные фонды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870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0111</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5 964 353,67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Проведение выборов и референдумов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9020000000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8 128 000,00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Проведение выборов и референдумов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9020080000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8 128 000,00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9020080000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8 128 000,00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Специальные расходы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9020080000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880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8 128 000,00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9020080000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880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8 128 000,00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проведения выборов и референдумов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9020080000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880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0107</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8 128 000,00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9040000000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9 400,00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9040051200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9 400,00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904005120</w:t>
            </w:r>
            <w:r w:rsidRPr="00563466">
              <w:rPr>
                <w:rFonts w:ascii="Times New Roman" w:eastAsia="Times New Roman" w:hAnsi="Times New Roman"/>
                <w:sz w:val="14"/>
                <w:szCs w:val="14"/>
                <w:lang w:eastAsia="ru-RU"/>
              </w:rPr>
              <w:lastRenderedPageBreak/>
              <w:t>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 </w:t>
            </w:r>
            <w:r w:rsidRPr="00563466">
              <w:rPr>
                <w:rFonts w:ascii="Times New Roman" w:eastAsia="Times New Roman" w:hAnsi="Times New Roman"/>
                <w:sz w:val="14"/>
                <w:szCs w:val="14"/>
                <w:lang w:eastAsia="ru-RU"/>
              </w:rPr>
              <w:lastRenderedPageBreak/>
              <w:t xml:space="preserve">400,00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9040051200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9 400,00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9040051200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9 400,00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Судебная система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9040051200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0105</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9 400,00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9050000000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8 679 486,00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муниципального казенного учреждения "Муниципальная служба Заказчика" в рамках непрограммных расходов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337 478,00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337 478,00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337 478,00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337 478,00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вопросы в области жилищно-коммунального хозяйства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0505</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337 478,00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8 242 008,00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7 926 608,00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7 926 608,00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7 926 608,00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вопросы в области жилищно-коммунального хозяйства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0505</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7 926 608,00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315 400,00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315 400,00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315 400,00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вопросы в области жилищно-коммунального хозяйства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0505</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315 400,00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вопросы в области жилищно-коммунального хозяйства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0505</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9060000000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9060080000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Социальное обеспечение и иные выплаты населению</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9060080000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9060080000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330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9060080000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330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9060080000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330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муниципального казенного учреждения в рамках непрограммных расходов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9070000000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11 915 565,00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539 965,00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539 965,00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539 965,00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539 965,00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9070027242</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539 965,00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муниципального казенного учреждения в рамках непрограммных расходов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11 275 600,00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10 585 079,00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907004000</w:t>
            </w:r>
            <w:r w:rsidRPr="00563466">
              <w:rPr>
                <w:rFonts w:ascii="Times New Roman" w:eastAsia="Times New Roman" w:hAnsi="Times New Roman"/>
                <w:sz w:val="14"/>
                <w:szCs w:val="14"/>
                <w:lang w:eastAsia="ru-RU"/>
              </w:rPr>
              <w:lastRenderedPageBreak/>
              <w:t>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10 585 </w:t>
            </w:r>
            <w:r w:rsidRPr="00563466">
              <w:rPr>
                <w:rFonts w:ascii="Times New Roman" w:eastAsia="Times New Roman" w:hAnsi="Times New Roman"/>
                <w:sz w:val="14"/>
                <w:szCs w:val="14"/>
                <w:lang w:eastAsia="ru-RU"/>
              </w:rPr>
              <w:lastRenderedPageBreak/>
              <w:t xml:space="preserve">079,00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10 585 079,00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10 585 079,00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690 521,00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690 521,00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690 521,00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690 521,00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9070047000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9090000000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119 717 272,76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103 315 933,53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349 850,00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349 850,00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349 850,00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349 850,00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Социальное обеспечение и иные выплаты населению</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9 342 577,00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Публичные нормативные социальные выплаты гражданам</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310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9 342 577,00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310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9 342 577,00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Пенсионное обеспечение</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310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1001</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9 342 577,00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Обслуживание государственного (муниципального) долга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700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97 206,00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Обслуживание муниципального долга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730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97 206,00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ОБСЛУЖИВАНИЕ ГОСУДАРСТВЕННОГО (МУНИЦИПАЛЬНОГО) ДОЛГА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730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1300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97 206,00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Обслуживание государственного (муниципального) внутреннего долга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730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1301</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97 206,00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93 526 300,53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Исполнение судебных актов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830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830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830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Уплата налогов, сборов и иных платежей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1 550 000,00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1 550 000,00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1 550 000,00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Резервные средства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870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91 876 300,53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870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91 876 300,53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870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91 876 300,53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Исполнение судебных решений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3 779 615,41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1 294 407,12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1 294 407,12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1 294 407,12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1 294 407,12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2 485 208,29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Исполнение судебных актов</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w:t>
            </w:r>
            <w:r w:rsidRPr="00563466">
              <w:rPr>
                <w:rFonts w:ascii="Times New Roman" w:eastAsia="Times New Roman" w:hAnsi="Times New Roman"/>
                <w:sz w:val="14"/>
                <w:szCs w:val="14"/>
                <w:lang w:eastAsia="ru-RU"/>
              </w:rPr>
              <w:lastRenderedPageBreak/>
              <w:t>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830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2 422 </w:t>
            </w:r>
            <w:r w:rsidRPr="00563466">
              <w:rPr>
                <w:rFonts w:ascii="Times New Roman" w:eastAsia="Times New Roman" w:hAnsi="Times New Roman"/>
                <w:sz w:val="14"/>
                <w:szCs w:val="14"/>
                <w:lang w:eastAsia="ru-RU"/>
              </w:rPr>
              <w:lastRenderedPageBreak/>
              <w:t xml:space="preserve">382,65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830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2 422 382,65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830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2 422 382,65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Уплата налогов, сборов и иных платежей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62 825,64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62 825,64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62 825,64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 за счет спонсорских средств, средств благотворительных пожертвований</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9090083000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1 380 000,00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Социальное обеспечение и иные выплаты населению</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9090083000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1 380 000,00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9090083000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1 380 000,00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9090083000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1 380 000,00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Социальное обеспечение населения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9090083000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320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1 380 000,00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жилищно-коммунальных услуг за исключением электроэнергии (отдельные мероприятия)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909008Г000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5 592 695,70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909008Г000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5 592 695,70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909008Г000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5 592 695,70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909008Г000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5 592 695,70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909008Г000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5 592 695,70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за электроэнергию (отдельные мероприятия)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909008Э000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444 752,12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909008Э000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444 752,12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909008Э000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444 752,12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909008Э000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444 752,12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Коммунальное хозяйство</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909008Э000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0502</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444 752,12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90900Д0000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4 534 700,00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90900Д0000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4 534 700,00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90900Д0000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4 534 700,00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90900Д0000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4 534 700,00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90900Д0000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4 534 700,00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90900Ж0000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90900Ж0000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90900Ж0000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90900Ж0000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вопросы в области национальной экономики</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90900Ж0000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0412</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600 000,00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90900Ш0000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69 576,00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90900Ш0000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69 576,00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90900Ш0000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69 576,00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90900Ш0000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0500</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69 576,00   </w:t>
            </w:r>
          </w:p>
        </w:tc>
      </w:tr>
      <w:tr w:rsidR="00563466" w:rsidRPr="00563466" w:rsidTr="00563466">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Коммунальное хозяйство</w:t>
            </w:r>
          </w:p>
        </w:tc>
        <w:tc>
          <w:tcPr>
            <w:tcW w:w="4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90900Ш0000</w:t>
            </w:r>
          </w:p>
        </w:tc>
        <w:tc>
          <w:tcPr>
            <w:tcW w:w="369"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563466" w:rsidRPr="00563466" w:rsidRDefault="00563466" w:rsidP="00563466">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0502</w:t>
            </w:r>
          </w:p>
        </w:tc>
        <w:tc>
          <w:tcPr>
            <w:tcW w:w="606" w:type="pct"/>
            <w:tcBorders>
              <w:top w:val="nil"/>
              <w:left w:val="nil"/>
              <w:bottom w:val="single" w:sz="4" w:space="0" w:color="auto"/>
              <w:right w:val="single" w:sz="4" w:space="0" w:color="auto"/>
            </w:tcBorders>
            <w:shd w:val="clear" w:color="auto" w:fill="auto"/>
            <w:noWrap/>
            <w:vAlign w:val="bottom"/>
            <w:hideMark/>
          </w:tcPr>
          <w:p w:rsidR="00563466" w:rsidRPr="00563466" w:rsidRDefault="00563466" w:rsidP="00563466">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69 576,00   </w:t>
            </w:r>
          </w:p>
        </w:tc>
      </w:tr>
    </w:tbl>
    <w:p w:rsidR="000A59E4" w:rsidRDefault="000A59E4" w:rsidP="000A59E4">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1100AE" w:rsidRPr="001100AE" w:rsidTr="001100AE">
        <w:trPr>
          <w:trHeight w:val="20"/>
        </w:trPr>
        <w:tc>
          <w:tcPr>
            <w:tcW w:w="5000" w:type="pct"/>
            <w:tcBorders>
              <w:top w:val="nil"/>
              <w:left w:val="nil"/>
              <w:right w:val="nil"/>
            </w:tcBorders>
            <w:shd w:val="clear" w:color="auto" w:fill="auto"/>
            <w:vAlign w:val="bottom"/>
            <w:hideMark/>
          </w:tcPr>
          <w:p w:rsidR="001100AE" w:rsidRPr="001100AE" w:rsidRDefault="001100AE" w:rsidP="001100AE">
            <w:pPr>
              <w:spacing w:after="0" w:line="240" w:lineRule="auto"/>
              <w:jc w:val="right"/>
              <w:rPr>
                <w:rFonts w:ascii="Times New Roman" w:eastAsia="Times New Roman" w:hAnsi="Times New Roman"/>
                <w:sz w:val="18"/>
                <w:szCs w:val="18"/>
                <w:lang w:eastAsia="ru-RU"/>
              </w:rPr>
            </w:pPr>
            <w:r w:rsidRPr="001100AE">
              <w:rPr>
                <w:rFonts w:ascii="Times New Roman" w:eastAsia="Times New Roman" w:hAnsi="Times New Roman"/>
                <w:sz w:val="18"/>
                <w:szCs w:val="18"/>
                <w:lang w:eastAsia="ru-RU"/>
              </w:rPr>
              <w:t>Приложение №6 к решению</w:t>
            </w:r>
            <w:r w:rsidRPr="001100AE">
              <w:rPr>
                <w:rFonts w:ascii="Times New Roman" w:eastAsia="Times New Roman" w:hAnsi="Times New Roman"/>
                <w:sz w:val="18"/>
                <w:szCs w:val="18"/>
                <w:lang w:eastAsia="ru-RU"/>
              </w:rPr>
              <w:br/>
              <w:t>Богучанского районного Совета депутатов</w:t>
            </w:r>
            <w:r w:rsidRPr="001100AE">
              <w:rPr>
                <w:rFonts w:ascii="Times New Roman" w:eastAsia="Times New Roman" w:hAnsi="Times New Roman"/>
                <w:sz w:val="18"/>
                <w:szCs w:val="18"/>
                <w:lang w:eastAsia="ru-RU"/>
              </w:rPr>
              <w:br/>
              <w:t>от 21.04.2025  года №58/1-524</w:t>
            </w:r>
          </w:p>
          <w:p w:rsidR="001100AE" w:rsidRDefault="001100AE" w:rsidP="001100AE">
            <w:pPr>
              <w:spacing w:after="0" w:line="240" w:lineRule="auto"/>
              <w:jc w:val="right"/>
              <w:rPr>
                <w:rFonts w:ascii="Times New Roman" w:eastAsia="Times New Roman" w:hAnsi="Times New Roman"/>
                <w:sz w:val="18"/>
                <w:szCs w:val="18"/>
                <w:lang w:val="en-US" w:eastAsia="ru-RU"/>
              </w:rPr>
            </w:pPr>
            <w:r w:rsidRPr="001100AE">
              <w:rPr>
                <w:rFonts w:ascii="Times New Roman" w:eastAsia="Times New Roman" w:hAnsi="Times New Roman"/>
                <w:sz w:val="18"/>
                <w:szCs w:val="18"/>
                <w:lang w:eastAsia="ru-RU"/>
              </w:rPr>
              <w:t>Приложение 10 к решению</w:t>
            </w:r>
            <w:r w:rsidRPr="001100AE">
              <w:rPr>
                <w:rFonts w:ascii="Times New Roman" w:eastAsia="Times New Roman" w:hAnsi="Times New Roman"/>
                <w:sz w:val="18"/>
                <w:szCs w:val="18"/>
                <w:lang w:eastAsia="ru-RU"/>
              </w:rPr>
              <w:br/>
              <w:t>Богучанского районного Совета депутатов</w:t>
            </w:r>
            <w:r w:rsidRPr="001100AE">
              <w:rPr>
                <w:rFonts w:ascii="Times New Roman" w:eastAsia="Times New Roman" w:hAnsi="Times New Roman"/>
                <w:sz w:val="18"/>
                <w:szCs w:val="18"/>
                <w:lang w:eastAsia="ru-RU"/>
              </w:rPr>
              <w:br/>
              <w:t>от 26.12.2024 года №55/1-488</w:t>
            </w:r>
          </w:p>
          <w:p w:rsidR="001100AE" w:rsidRPr="001100AE" w:rsidRDefault="001100AE" w:rsidP="001100AE">
            <w:pPr>
              <w:spacing w:after="0" w:line="240" w:lineRule="auto"/>
              <w:jc w:val="right"/>
              <w:rPr>
                <w:rFonts w:ascii="Times New Roman" w:eastAsia="Times New Roman" w:hAnsi="Times New Roman"/>
                <w:sz w:val="18"/>
                <w:szCs w:val="18"/>
                <w:lang w:val="en-US" w:eastAsia="ru-RU"/>
              </w:rPr>
            </w:pPr>
          </w:p>
          <w:p w:rsidR="001100AE" w:rsidRPr="001100AE" w:rsidRDefault="001100AE" w:rsidP="001100AE">
            <w:pPr>
              <w:spacing w:after="0" w:line="240" w:lineRule="auto"/>
              <w:jc w:val="center"/>
              <w:rPr>
                <w:rFonts w:ascii="Times New Roman" w:eastAsia="Times New Roman" w:hAnsi="Times New Roman"/>
                <w:sz w:val="20"/>
                <w:szCs w:val="18"/>
                <w:lang w:eastAsia="ru-RU"/>
              </w:rPr>
            </w:pPr>
            <w:r w:rsidRPr="001100AE">
              <w:rPr>
                <w:rFonts w:ascii="Times New Roman" w:eastAsia="Times New Roman" w:hAnsi="Times New Roman"/>
                <w:sz w:val="20"/>
                <w:szCs w:val="18"/>
                <w:lang w:eastAsia="ru-RU"/>
              </w:rPr>
              <w:t>Межбюджетные трансферты, перечисляемые в районный бюджет из бюджетов  поселений в 2025 году и плановом периоде 2026-2027 годов</w:t>
            </w:r>
          </w:p>
          <w:p w:rsidR="001100AE" w:rsidRPr="001100AE" w:rsidRDefault="001100AE" w:rsidP="001100AE">
            <w:pPr>
              <w:jc w:val="right"/>
              <w:rPr>
                <w:rFonts w:ascii="Times New Roman" w:eastAsia="Times New Roman" w:hAnsi="Times New Roman"/>
                <w:sz w:val="18"/>
                <w:szCs w:val="18"/>
                <w:lang w:eastAsia="ru-RU"/>
              </w:rPr>
            </w:pPr>
            <w:r w:rsidRPr="001100AE">
              <w:rPr>
                <w:rFonts w:ascii="Times New Roman" w:eastAsia="Times New Roman" w:hAnsi="Times New Roman"/>
                <w:sz w:val="18"/>
                <w:szCs w:val="18"/>
                <w:lang w:eastAsia="ru-RU"/>
              </w:rPr>
              <w:lastRenderedPageBreak/>
              <w:t>(в рублях)</w:t>
            </w:r>
          </w:p>
        </w:tc>
      </w:tr>
    </w:tbl>
    <w:p w:rsidR="000A59E4" w:rsidRDefault="000A59E4" w:rsidP="000A59E4">
      <w:pPr>
        <w:widowControl w:val="0"/>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3"/>
        <w:gridCol w:w="1170"/>
        <w:gridCol w:w="1168"/>
        <w:gridCol w:w="1396"/>
        <w:gridCol w:w="1346"/>
        <w:gridCol w:w="1457"/>
      </w:tblGrid>
      <w:tr w:rsidR="001100AE" w:rsidRPr="001100AE" w:rsidTr="001100AE">
        <w:trPr>
          <w:trHeight w:val="20"/>
        </w:trPr>
        <w:tc>
          <w:tcPr>
            <w:tcW w:w="1616" w:type="pct"/>
            <w:vMerge w:val="restart"/>
            <w:shd w:val="clear" w:color="auto" w:fill="auto"/>
            <w:vAlign w:val="bottom"/>
            <w:hideMark/>
          </w:tcPr>
          <w:p w:rsidR="001100AE" w:rsidRPr="001100AE" w:rsidRDefault="001100AE" w:rsidP="001100AE">
            <w:pPr>
              <w:spacing w:after="0" w:line="240" w:lineRule="auto"/>
              <w:jc w:val="center"/>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Наименование поселения</w:t>
            </w:r>
          </w:p>
        </w:tc>
        <w:tc>
          <w:tcPr>
            <w:tcW w:w="587" w:type="pct"/>
            <w:vMerge w:val="restart"/>
            <w:shd w:val="clear" w:color="auto" w:fill="auto"/>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Всего межбюджетных трансфертов, перечисляемых из бюджетов поселений</w:t>
            </w:r>
          </w:p>
        </w:tc>
        <w:tc>
          <w:tcPr>
            <w:tcW w:w="2797" w:type="pct"/>
            <w:gridSpan w:val="4"/>
            <w:shd w:val="clear" w:color="auto" w:fill="auto"/>
            <w:noWrap/>
            <w:vAlign w:val="bottom"/>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vMerge/>
            <w:vAlign w:val="center"/>
            <w:hideMark/>
          </w:tcPr>
          <w:p w:rsidR="001100AE" w:rsidRPr="001100AE" w:rsidRDefault="001100AE" w:rsidP="001100AE">
            <w:pPr>
              <w:spacing w:after="0" w:line="240" w:lineRule="auto"/>
              <w:rPr>
                <w:rFonts w:ascii="Times New Roman" w:eastAsia="Times New Roman" w:hAnsi="Times New Roman"/>
                <w:b/>
                <w:bCs/>
                <w:sz w:val="14"/>
                <w:szCs w:val="14"/>
                <w:lang w:eastAsia="ru-RU"/>
              </w:rPr>
            </w:pPr>
          </w:p>
        </w:tc>
        <w:tc>
          <w:tcPr>
            <w:tcW w:w="587" w:type="pct"/>
            <w:vMerge/>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p>
        </w:tc>
        <w:tc>
          <w:tcPr>
            <w:tcW w:w="511" w:type="pct"/>
            <w:shd w:val="clear" w:color="auto" w:fill="auto"/>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межбюджетные трансферты на осуществление полномочий по формированию, исполнению бюджетов поселений и контролю за их исполнением</w:t>
            </w:r>
          </w:p>
        </w:tc>
        <w:tc>
          <w:tcPr>
            <w:tcW w:w="760" w:type="pct"/>
            <w:shd w:val="clear" w:color="auto" w:fill="auto"/>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межбюджетные трансферты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w:t>
            </w:r>
          </w:p>
        </w:tc>
        <w:tc>
          <w:tcPr>
            <w:tcW w:w="734" w:type="pct"/>
            <w:shd w:val="clear" w:color="auto" w:fill="auto"/>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межбюджетные трансферты на осуществление полномочий поселений по созданию условий для организации досуга и обеспечение жителей поселения услугами организаций культуры</w:t>
            </w:r>
          </w:p>
        </w:tc>
        <w:tc>
          <w:tcPr>
            <w:tcW w:w="792" w:type="pct"/>
            <w:shd w:val="clear" w:color="auto" w:fill="auto"/>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межбюджетные трансферты на осуществление (возмещение расходов по осуществлению) части полномочий по обеспечению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
        </w:tc>
      </w:tr>
      <w:tr w:rsidR="001100AE" w:rsidRPr="001100AE" w:rsidTr="001100AE">
        <w:trPr>
          <w:trHeight w:val="20"/>
        </w:trPr>
        <w:tc>
          <w:tcPr>
            <w:tcW w:w="1616" w:type="pct"/>
            <w:shd w:val="clear" w:color="auto" w:fill="auto"/>
            <w:vAlign w:val="bottom"/>
            <w:hideMark/>
          </w:tcPr>
          <w:p w:rsidR="001100AE" w:rsidRPr="001100AE" w:rsidRDefault="001100AE" w:rsidP="001100AE">
            <w:pPr>
              <w:spacing w:after="0" w:line="240" w:lineRule="auto"/>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 xml:space="preserve"> на 2025 год всего, в том числе:</w:t>
            </w:r>
          </w:p>
        </w:tc>
        <w:tc>
          <w:tcPr>
            <w:tcW w:w="587" w:type="pct"/>
            <w:shd w:val="clear" w:color="auto" w:fill="auto"/>
            <w:vAlign w:val="bottom"/>
            <w:hideMark/>
          </w:tcPr>
          <w:p w:rsidR="001100AE" w:rsidRPr="001100AE" w:rsidRDefault="001100AE" w:rsidP="001100AE">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4 679 796,03</w:t>
            </w:r>
          </w:p>
        </w:tc>
        <w:tc>
          <w:tcPr>
            <w:tcW w:w="511" w:type="pct"/>
            <w:shd w:val="clear" w:color="auto" w:fill="auto"/>
            <w:vAlign w:val="bottom"/>
            <w:hideMark/>
          </w:tcPr>
          <w:p w:rsidR="001100AE" w:rsidRPr="001100AE" w:rsidRDefault="001100AE" w:rsidP="001100AE">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870 060,00</w:t>
            </w:r>
          </w:p>
        </w:tc>
        <w:tc>
          <w:tcPr>
            <w:tcW w:w="760" w:type="pct"/>
            <w:shd w:val="clear" w:color="auto" w:fill="auto"/>
            <w:vAlign w:val="bottom"/>
            <w:hideMark/>
          </w:tcPr>
          <w:p w:rsidR="001100AE" w:rsidRPr="001100AE" w:rsidRDefault="001100AE" w:rsidP="001100AE">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25 000,00</w:t>
            </w:r>
          </w:p>
        </w:tc>
        <w:tc>
          <w:tcPr>
            <w:tcW w:w="734" w:type="pct"/>
            <w:shd w:val="clear" w:color="auto" w:fill="auto"/>
            <w:vAlign w:val="bottom"/>
            <w:hideMark/>
          </w:tcPr>
          <w:p w:rsidR="001100AE" w:rsidRPr="001100AE" w:rsidRDefault="001100AE" w:rsidP="001100AE">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2 522 536,03</w:t>
            </w:r>
          </w:p>
        </w:tc>
        <w:tc>
          <w:tcPr>
            <w:tcW w:w="792" w:type="pct"/>
            <w:shd w:val="clear" w:color="auto" w:fill="auto"/>
            <w:vAlign w:val="bottom"/>
            <w:hideMark/>
          </w:tcPr>
          <w:p w:rsidR="001100AE" w:rsidRPr="001100AE" w:rsidRDefault="001100AE" w:rsidP="001100AE">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1 262 200,00</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Ангарского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1 209,00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1 209,00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Артюгинского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944,00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944,00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Белякинского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870 832,00</w:t>
            </w:r>
          </w:p>
        </w:tc>
        <w:tc>
          <w:tcPr>
            <w:tcW w:w="511"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870 060,00</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772,00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Богучанского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1 266 049,00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3 849,00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1 262 200,00</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Говорковского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852,00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852,00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Красногорьевского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1 520,00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1 520,00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Манзенского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2 523 881,03</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1 345,00</w:t>
            </w:r>
          </w:p>
        </w:tc>
        <w:tc>
          <w:tcPr>
            <w:tcW w:w="734"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2 522 536,03</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Невонского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1 508,00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1 508,00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Нижнетерянского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776,00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776,00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Новохайского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965,00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965,00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Октябрьского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1 904,00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1 904,00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Осиновомысского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1 274,00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1 274,00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Пинчугского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1 354,00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1 354,00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Таежнинского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2 572,00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2 572,00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Такучетского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804,00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804,00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Хребтовского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1 073,00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1 073,00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Чуноярского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1 261,00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1 261,00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Шиверского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1 018,00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1 018,00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bottom"/>
            <w:hideMark/>
          </w:tcPr>
          <w:p w:rsidR="001100AE" w:rsidRPr="001100AE" w:rsidRDefault="001100AE" w:rsidP="001100AE">
            <w:pPr>
              <w:spacing w:after="0" w:line="240" w:lineRule="auto"/>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 xml:space="preserve"> на 2026 год всего, в том числе:</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2 157 260,00</w:t>
            </w:r>
          </w:p>
        </w:tc>
        <w:tc>
          <w:tcPr>
            <w:tcW w:w="511" w:type="pct"/>
            <w:shd w:val="clear" w:color="auto" w:fill="auto"/>
            <w:vAlign w:val="bottom"/>
            <w:hideMark/>
          </w:tcPr>
          <w:p w:rsidR="001100AE" w:rsidRPr="001100AE" w:rsidRDefault="001100AE" w:rsidP="001100AE">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870 060,00</w:t>
            </w:r>
          </w:p>
        </w:tc>
        <w:tc>
          <w:tcPr>
            <w:tcW w:w="760" w:type="pct"/>
            <w:shd w:val="clear" w:color="auto" w:fill="auto"/>
            <w:vAlign w:val="bottom"/>
            <w:hideMark/>
          </w:tcPr>
          <w:p w:rsidR="001100AE" w:rsidRPr="001100AE" w:rsidRDefault="001100AE" w:rsidP="001100AE">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25 000,00</w:t>
            </w:r>
          </w:p>
        </w:tc>
        <w:tc>
          <w:tcPr>
            <w:tcW w:w="734" w:type="pct"/>
            <w:shd w:val="clear" w:color="auto" w:fill="auto"/>
            <w:vAlign w:val="bottom"/>
            <w:hideMark/>
          </w:tcPr>
          <w:p w:rsidR="001100AE" w:rsidRPr="001100AE" w:rsidRDefault="001100AE" w:rsidP="001100AE">
            <w:pPr>
              <w:spacing w:after="0" w:line="240" w:lineRule="auto"/>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 </w:t>
            </w:r>
          </w:p>
        </w:tc>
        <w:tc>
          <w:tcPr>
            <w:tcW w:w="792" w:type="pct"/>
            <w:shd w:val="clear" w:color="auto" w:fill="auto"/>
            <w:vAlign w:val="bottom"/>
            <w:hideMark/>
          </w:tcPr>
          <w:p w:rsidR="001100AE" w:rsidRPr="001100AE" w:rsidRDefault="001100AE" w:rsidP="001100AE">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1 262 200,00</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Ангарского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1 209,00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1 209,00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Артюгинского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944,00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944,00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Белякинского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870 832,00</w:t>
            </w:r>
          </w:p>
        </w:tc>
        <w:tc>
          <w:tcPr>
            <w:tcW w:w="511"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870 060,00</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772,00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Богучанского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1 266 049,00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3 849,00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1 262 200,00</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Говорковского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852,00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852,00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Красногорьевского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1 520,00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1 520,00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Манзенского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1 345,00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1 345,00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Невонского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1 508,00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1 508,00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Нижнетерянского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776,00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776,00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Новохайского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965,00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965,00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Октябрьского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1 904,00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1 904,00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Осиновомысского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1 274,00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1 274,00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Пинчугского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1 354,00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1 354,00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Таежнинского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2 572,00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2 572,00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Такучетского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804,00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804,00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Хребтовского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1 073,00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1 073,00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Чуноярского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1 261,00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1 261,00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Шиверского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1 018,00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1 018,00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bottom"/>
            <w:hideMark/>
          </w:tcPr>
          <w:p w:rsidR="001100AE" w:rsidRPr="001100AE" w:rsidRDefault="001100AE" w:rsidP="001100AE">
            <w:pPr>
              <w:spacing w:after="0" w:line="240" w:lineRule="auto"/>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на 2027 год всего, в том числе:</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2 157 260,00</w:t>
            </w:r>
          </w:p>
        </w:tc>
        <w:tc>
          <w:tcPr>
            <w:tcW w:w="511" w:type="pct"/>
            <w:shd w:val="clear" w:color="auto" w:fill="auto"/>
            <w:vAlign w:val="bottom"/>
            <w:hideMark/>
          </w:tcPr>
          <w:p w:rsidR="001100AE" w:rsidRPr="001100AE" w:rsidRDefault="001100AE" w:rsidP="001100AE">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870 060,00</w:t>
            </w:r>
          </w:p>
        </w:tc>
        <w:tc>
          <w:tcPr>
            <w:tcW w:w="760" w:type="pct"/>
            <w:shd w:val="clear" w:color="auto" w:fill="auto"/>
            <w:vAlign w:val="bottom"/>
            <w:hideMark/>
          </w:tcPr>
          <w:p w:rsidR="001100AE" w:rsidRPr="001100AE" w:rsidRDefault="001100AE" w:rsidP="001100AE">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25 000,00</w:t>
            </w:r>
          </w:p>
        </w:tc>
        <w:tc>
          <w:tcPr>
            <w:tcW w:w="734" w:type="pct"/>
            <w:shd w:val="clear" w:color="auto" w:fill="auto"/>
            <w:vAlign w:val="bottom"/>
            <w:hideMark/>
          </w:tcPr>
          <w:p w:rsidR="001100AE" w:rsidRPr="001100AE" w:rsidRDefault="001100AE" w:rsidP="001100AE">
            <w:pPr>
              <w:spacing w:after="0" w:line="240" w:lineRule="auto"/>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 </w:t>
            </w:r>
          </w:p>
        </w:tc>
        <w:tc>
          <w:tcPr>
            <w:tcW w:w="792" w:type="pct"/>
            <w:shd w:val="clear" w:color="auto" w:fill="auto"/>
            <w:vAlign w:val="bottom"/>
            <w:hideMark/>
          </w:tcPr>
          <w:p w:rsidR="001100AE" w:rsidRPr="001100AE" w:rsidRDefault="001100AE" w:rsidP="001100AE">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1 262 200,00</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Ангарского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1 209,00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1 209,00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Артюгинского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944,00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944,00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Белякинского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870 832,00</w:t>
            </w:r>
          </w:p>
        </w:tc>
        <w:tc>
          <w:tcPr>
            <w:tcW w:w="511"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870 060,00</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772,00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Богучанского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1 266 049,00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3 849,00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1 262 200,00</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Говорковского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852,00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852,00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Красногорьевского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1 520,00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1 520,00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Манзенского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1 345,00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1 345,00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Невонского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1 508,00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1 508,00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Нижнетерянского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776,00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776,00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Новохайского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965,00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965,00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Октябрьского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1 904,00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1 904,00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Осиновомысского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1 274,00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1 274,00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Пинчугского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1 354,00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1 354,00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Таежнинского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2 572,00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2 572,00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Такучетского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804,00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804,00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Хребтовского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1 073,00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1 073,00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Чуноярского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1 261,00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1 261,00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1616" w:type="pct"/>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lastRenderedPageBreak/>
              <w:t>Администрация Шиверского сельсовета</w:t>
            </w:r>
          </w:p>
        </w:tc>
        <w:tc>
          <w:tcPr>
            <w:tcW w:w="587" w:type="pct"/>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1 018,00</w:t>
            </w:r>
          </w:p>
        </w:tc>
        <w:tc>
          <w:tcPr>
            <w:tcW w:w="511"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1 018,00</w:t>
            </w:r>
          </w:p>
        </w:tc>
        <w:tc>
          <w:tcPr>
            <w:tcW w:w="734" w:type="pct"/>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bl>
    <w:p w:rsidR="000A59E4" w:rsidRDefault="000A59E4" w:rsidP="000A59E4">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1100AE" w:rsidRPr="001100AE" w:rsidTr="001100AE">
        <w:trPr>
          <w:trHeight w:val="20"/>
        </w:trPr>
        <w:tc>
          <w:tcPr>
            <w:tcW w:w="5000" w:type="pct"/>
            <w:tcBorders>
              <w:top w:val="nil"/>
              <w:left w:val="nil"/>
              <w:right w:val="nil"/>
            </w:tcBorders>
            <w:shd w:val="clear" w:color="auto" w:fill="auto"/>
            <w:vAlign w:val="bottom"/>
            <w:hideMark/>
          </w:tcPr>
          <w:p w:rsidR="001100AE" w:rsidRPr="001100AE" w:rsidRDefault="001100AE" w:rsidP="001100AE">
            <w:pPr>
              <w:spacing w:after="0" w:line="240" w:lineRule="auto"/>
              <w:jc w:val="right"/>
              <w:rPr>
                <w:rFonts w:ascii="Times New Roman" w:eastAsia="Times New Roman" w:hAnsi="Times New Roman"/>
                <w:sz w:val="18"/>
                <w:szCs w:val="18"/>
                <w:lang w:eastAsia="ru-RU"/>
              </w:rPr>
            </w:pPr>
            <w:r w:rsidRPr="001100AE">
              <w:rPr>
                <w:rFonts w:ascii="Times New Roman" w:eastAsia="Times New Roman" w:hAnsi="Times New Roman"/>
                <w:sz w:val="18"/>
                <w:szCs w:val="18"/>
                <w:lang w:eastAsia="ru-RU"/>
              </w:rPr>
              <w:t>Приложение №7 к решению</w:t>
            </w:r>
            <w:r w:rsidRPr="001100AE">
              <w:rPr>
                <w:rFonts w:ascii="Times New Roman" w:eastAsia="Times New Roman" w:hAnsi="Times New Roman"/>
                <w:sz w:val="18"/>
                <w:szCs w:val="18"/>
                <w:lang w:eastAsia="ru-RU"/>
              </w:rPr>
              <w:br/>
              <w:t>Богучанского районного Совета депутатов</w:t>
            </w:r>
            <w:r w:rsidRPr="001100AE">
              <w:rPr>
                <w:rFonts w:ascii="Times New Roman" w:eastAsia="Times New Roman" w:hAnsi="Times New Roman"/>
                <w:sz w:val="18"/>
                <w:szCs w:val="18"/>
                <w:lang w:eastAsia="ru-RU"/>
              </w:rPr>
              <w:br/>
              <w:t>от 21.04.2025  года №58/1-524</w:t>
            </w:r>
          </w:p>
          <w:p w:rsidR="001100AE" w:rsidRPr="001100AE" w:rsidRDefault="001100AE" w:rsidP="001100AE">
            <w:pPr>
              <w:spacing w:after="0" w:line="240" w:lineRule="auto"/>
              <w:jc w:val="right"/>
              <w:rPr>
                <w:rFonts w:ascii="Times New Roman" w:eastAsia="Times New Roman" w:hAnsi="Times New Roman"/>
                <w:sz w:val="18"/>
                <w:szCs w:val="18"/>
                <w:lang w:eastAsia="ru-RU"/>
              </w:rPr>
            </w:pPr>
            <w:r w:rsidRPr="001100AE">
              <w:rPr>
                <w:rFonts w:ascii="Times New Roman" w:eastAsia="Times New Roman" w:hAnsi="Times New Roman"/>
                <w:sz w:val="18"/>
                <w:szCs w:val="18"/>
                <w:lang w:eastAsia="ru-RU"/>
              </w:rPr>
              <w:t>Приложение 19 к решению</w:t>
            </w:r>
            <w:r w:rsidRPr="001100AE">
              <w:rPr>
                <w:rFonts w:ascii="Times New Roman" w:eastAsia="Times New Roman" w:hAnsi="Times New Roman"/>
                <w:sz w:val="18"/>
                <w:szCs w:val="18"/>
                <w:lang w:eastAsia="ru-RU"/>
              </w:rPr>
              <w:br/>
              <w:t>Богучанского районного Совета депутатов</w:t>
            </w:r>
            <w:r w:rsidRPr="001100AE">
              <w:rPr>
                <w:rFonts w:ascii="Times New Roman" w:eastAsia="Times New Roman" w:hAnsi="Times New Roman"/>
                <w:sz w:val="18"/>
                <w:szCs w:val="18"/>
                <w:lang w:eastAsia="ru-RU"/>
              </w:rPr>
              <w:br/>
              <w:t xml:space="preserve">от 26.12.2024 года №55/1-488 </w:t>
            </w:r>
          </w:p>
          <w:p w:rsidR="001100AE" w:rsidRPr="001100AE" w:rsidRDefault="001100AE" w:rsidP="001100AE">
            <w:pPr>
              <w:spacing w:after="0" w:line="240" w:lineRule="auto"/>
              <w:jc w:val="right"/>
              <w:rPr>
                <w:rFonts w:ascii="Times New Roman" w:eastAsia="Times New Roman" w:hAnsi="Times New Roman"/>
                <w:sz w:val="18"/>
                <w:szCs w:val="18"/>
                <w:lang w:eastAsia="ru-RU"/>
              </w:rPr>
            </w:pPr>
          </w:p>
          <w:p w:rsidR="001100AE" w:rsidRPr="001100AE" w:rsidRDefault="001100AE" w:rsidP="001100AE">
            <w:pPr>
              <w:spacing w:after="0" w:line="240" w:lineRule="auto"/>
              <w:jc w:val="center"/>
              <w:rPr>
                <w:rFonts w:ascii="Times New Roman" w:eastAsia="Times New Roman" w:hAnsi="Times New Roman"/>
                <w:sz w:val="20"/>
                <w:szCs w:val="18"/>
                <w:lang w:eastAsia="ru-RU"/>
              </w:rPr>
            </w:pPr>
            <w:r w:rsidRPr="001100AE">
              <w:rPr>
                <w:rFonts w:ascii="Times New Roman" w:eastAsia="Times New Roman" w:hAnsi="Times New Roman"/>
                <w:sz w:val="20"/>
                <w:szCs w:val="18"/>
                <w:lang w:eastAsia="ru-RU"/>
              </w:rPr>
              <w:t>Долевое финансирование мероприятий выделенных из</w:t>
            </w:r>
            <w:r w:rsidRPr="001100AE">
              <w:rPr>
                <w:rFonts w:ascii="Times New Roman" w:eastAsia="Times New Roman" w:hAnsi="Times New Roman"/>
                <w:sz w:val="20"/>
                <w:szCs w:val="18"/>
                <w:lang w:eastAsia="ru-RU"/>
              </w:rPr>
              <w:br/>
              <w:t xml:space="preserve"> краевого бюджета на  2025 год и плановый период 2026-2027 годов</w:t>
            </w:r>
          </w:p>
          <w:p w:rsidR="001100AE" w:rsidRPr="001100AE" w:rsidRDefault="001100AE" w:rsidP="001100AE">
            <w:pPr>
              <w:jc w:val="right"/>
              <w:rPr>
                <w:rFonts w:ascii="Times New Roman" w:eastAsia="Times New Roman" w:hAnsi="Times New Roman"/>
                <w:sz w:val="18"/>
                <w:szCs w:val="18"/>
                <w:lang w:eastAsia="ru-RU"/>
              </w:rPr>
            </w:pPr>
            <w:r w:rsidRPr="001100AE">
              <w:rPr>
                <w:rFonts w:ascii="Times New Roman" w:eastAsia="Times New Roman" w:hAnsi="Times New Roman"/>
                <w:sz w:val="18"/>
                <w:szCs w:val="18"/>
                <w:lang w:eastAsia="ru-RU"/>
              </w:rPr>
              <w:t>(в рублях)</w:t>
            </w:r>
          </w:p>
        </w:tc>
      </w:tr>
    </w:tbl>
    <w:p w:rsidR="000A59E4" w:rsidRPr="001100AE" w:rsidRDefault="000A59E4" w:rsidP="000A59E4">
      <w:pPr>
        <w:widowControl w:val="0"/>
        <w:spacing w:after="0" w:line="240" w:lineRule="auto"/>
        <w:jc w:val="both"/>
        <w:rPr>
          <w:rFonts w:ascii="Times New Roman" w:eastAsia="Times New Roman" w:hAnsi="Times New Roman"/>
          <w:sz w:val="8"/>
          <w:szCs w:val="20"/>
          <w:lang w:eastAsia="ru-RU"/>
        </w:rPr>
      </w:pPr>
    </w:p>
    <w:tbl>
      <w:tblPr>
        <w:tblW w:w="5000" w:type="pct"/>
        <w:tblLook w:val="04A0"/>
      </w:tblPr>
      <w:tblGrid>
        <w:gridCol w:w="391"/>
        <w:gridCol w:w="4159"/>
        <w:gridCol w:w="1064"/>
        <w:gridCol w:w="1481"/>
        <w:gridCol w:w="1198"/>
        <w:gridCol w:w="1277"/>
      </w:tblGrid>
      <w:tr w:rsidR="001100AE" w:rsidRPr="001100AE" w:rsidTr="001100AE">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2173" w:type="pct"/>
            <w:tcBorders>
              <w:top w:val="single" w:sz="4" w:space="0" w:color="auto"/>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Наименование</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Целевая статья</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2025 год</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2026 год</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2027 год</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2173"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ВСЕГО</w:t>
            </w:r>
          </w:p>
        </w:tc>
        <w:tc>
          <w:tcPr>
            <w:tcW w:w="55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 </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11 494 031,16   </w:t>
            </w:r>
          </w:p>
        </w:tc>
        <w:tc>
          <w:tcPr>
            <w:tcW w:w="62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1 647 777,89   </w:t>
            </w:r>
          </w:p>
        </w:tc>
        <w:tc>
          <w:tcPr>
            <w:tcW w:w="668"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1 646 790,61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w:t>
            </w:r>
          </w:p>
        </w:tc>
        <w:tc>
          <w:tcPr>
            <w:tcW w:w="2173"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6"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04200S4121</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1 127,00   </w:t>
            </w:r>
          </w:p>
        </w:tc>
        <w:tc>
          <w:tcPr>
            <w:tcW w:w="62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13 532,00   </w:t>
            </w:r>
          </w:p>
        </w:tc>
        <w:tc>
          <w:tcPr>
            <w:tcW w:w="668"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13 532,00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w:t>
            </w:r>
          </w:p>
        </w:tc>
        <w:tc>
          <w:tcPr>
            <w:tcW w:w="2173"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08100S6070</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96 158,00   </w:t>
            </w:r>
          </w:p>
        </w:tc>
        <w:tc>
          <w:tcPr>
            <w:tcW w:w="62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96 158,00   </w:t>
            </w:r>
          </w:p>
        </w:tc>
        <w:tc>
          <w:tcPr>
            <w:tcW w:w="668"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96 158,00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3</w:t>
            </w:r>
          </w:p>
        </w:tc>
        <w:tc>
          <w:tcPr>
            <w:tcW w:w="2173"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На приведение зданий и сооружений общеобразовательных организаций в соответствие требованиям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01100S5630</w:t>
            </w:r>
          </w:p>
        </w:tc>
        <w:tc>
          <w:tcPr>
            <w:tcW w:w="774"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106 697,00   </w:t>
            </w:r>
          </w:p>
        </w:tc>
        <w:tc>
          <w:tcPr>
            <w:tcW w:w="626"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106 697,00   </w:t>
            </w:r>
          </w:p>
        </w:tc>
        <w:tc>
          <w:tcPr>
            <w:tcW w:w="668"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106 697,00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4</w:t>
            </w:r>
          </w:p>
        </w:tc>
        <w:tc>
          <w:tcPr>
            <w:tcW w:w="2173"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Расходы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01100S3970</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400,00   </w:t>
            </w:r>
          </w:p>
        </w:tc>
        <w:tc>
          <w:tcPr>
            <w:tcW w:w="62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400,00   </w:t>
            </w:r>
          </w:p>
        </w:tc>
        <w:tc>
          <w:tcPr>
            <w:tcW w:w="668"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400,00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5</w:t>
            </w:r>
          </w:p>
        </w:tc>
        <w:tc>
          <w:tcPr>
            <w:tcW w:w="2173"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56"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06100S4560</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300 900,00   </w:t>
            </w:r>
          </w:p>
        </w:tc>
        <w:tc>
          <w:tcPr>
            <w:tcW w:w="62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300 900,00   </w:t>
            </w:r>
          </w:p>
        </w:tc>
        <w:tc>
          <w:tcPr>
            <w:tcW w:w="668"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300 900,00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6</w:t>
            </w:r>
          </w:p>
        </w:tc>
        <w:tc>
          <w:tcPr>
            <w:tcW w:w="2173"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556"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05100S4880</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88 525,00   </w:t>
            </w:r>
          </w:p>
        </w:tc>
        <w:tc>
          <w:tcPr>
            <w:tcW w:w="62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88 509,00   </w:t>
            </w:r>
          </w:p>
        </w:tc>
        <w:tc>
          <w:tcPr>
            <w:tcW w:w="668"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87 427,00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7</w:t>
            </w:r>
          </w:p>
        </w:tc>
        <w:tc>
          <w:tcPr>
            <w:tcW w:w="2173" w:type="pct"/>
            <w:tcBorders>
              <w:top w:val="nil"/>
              <w:left w:val="nil"/>
              <w:bottom w:val="single" w:sz="4" w:space="0" w:color="auto"/>
              <w:right w:val="single" w:sz="4" w:space="0" w:color="auto"/>
            </w:tcBorders>
            <w:shd w:val="clear" w:color="000000" w:fill="FFFFFF"/>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01100L3040</w:t>
            </w:r>
          </w:p>
        </w:tc>
        <w:tc>
          <w:tcPr>
            <w:tcW w:w="774"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29 817,82   </w:t>
            </w:r>
          </w:p>
        </w:tc>
        <w:tc>
          <w:tcPr>
            <w:tcW w:w="626"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27 448,15   </w:t>
            </w:r>
          </w:p>
        </w:tc>
        <w:tc>
          <w:tcPr>
            <w:tcW w:w="668"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26 460,87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w:t>
            </w:r>
          </w:p>
        </w:tc>
        <w:tc>
          <w:tcPr>
            <w:tcW w:w="2173"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56"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02100S4630</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250 000,00   </w:t>
            </w:r>
          </w:p>
        </w:tc>
        <w:tc>
          <w:tcPr>
            <w:tcW w:w="62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250 000,00   </w:t>
            </w:r>
          </w:p>
        </w:tc>
        <w:tc>
          <w:tcPr>
            <w:tcW w:w="668"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250 000,00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w:t>
            </w:r>
          </w:p>
        </w:tc>
        <w:tc>
          <w:tcPr>
            <w:tcW w:w="2173"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556"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06200S4540</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20 000,00   </w:t>
            </w:r>
          </w:p>
        </w:tc>
        <w:tc>
          <w:tcPr>
            <w:tcW w:w="62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20 000,00   </w:t>
            </w:r>
          </w:p>
        </w:tc>
        <w:tc>
          <w:tcPr>
            <w:tcW w:w="668"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20 000,00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10</w:t>
            </w:r>
          </w:p>
        </w:tc>
        <w:tc>
          <w:tcPr>
            <w:tcW w:w="2173"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На государственную поддержку отрасли культуры (модернизация библиотек в части комплектования книжных фондов) в рамках подпрограммы "Культурное наследие" муниципальной программы Богучанского района "Развитие культуры"</w:t>
            </w:r>
          </w:p>
        </w:tc>
        <w:tc>
          <w:tcPr>
            <w:tcW w:w="556"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05100L5190</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2 850,00   </w:t>
            </w:r>
          </w:p>
        </w:tc>
        <w:tc>
          <w:tcPr>
            <w:tcW w:w="62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2 866,00   </w:t>
            </w:r>
          </w:p>
        </w:tc>
        <w:tc>
          <w:tcPr>
            <w:tcW w:w="668"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3 948,00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11</w:t>
            </w:r>
          </w:p>
        </w:tc>
        <w:tc>
          <w:tcPr>
            <w:tcW w:w="2173"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56"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06300L4970</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1 500 000,00   </w:t>
            </w:r>
          </w:p>
        </w:tc>
        <w:tc>
          <w:tcPr>
            <w:tcW w:w="62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     </w:t>
            </w:r>
          </w:p>
        </w:tc>
        <w:tc>
          <w:tcPr>
            <w:tcW w:w="668"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12</w:t>
            </w:r>
          </w:p>
        </w:tc>
        <w:tc>
          <w:tcPr>
            <w:tcW w:w="2173"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xml:space="preserve">Средства на реализацию инвестиционных проектов субъектами малого и среднего предпринимательства в приоритетных </w:t>
            </w:r>
            <w:r w:rsidRPr="001100AE">
              <w:rPr>
                <w:rFonts w:ascii="Times New Roman" w:eastAsia="Times New Roman" w:hAnsi="Times New Roman"/>
                <w:color w:val="000000"/>
                <w:sz w:val="14"/>
                <w:szCs w:val="14"/>
                <w:lang w:eastAsia="ru-RU"/>
              </w:rPr>
              <w:lastRenderedPageBreak/>
              <w:t>отраслях,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lastRenderedPageBreak/>
              <w:t>08100S6610</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653 842,00   </w:t>
            </w:r>
          </w:p>
        </w:tc>
        <w:tc>
          <w:tcPr>
            <w:tcW w:w="62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653 842,00   </w:t>
            </w:r>
          </w:p>
        </w:tc>
        <w:tc>
          <w:tcPr>
            <w:tcW w:w="668"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653 842,00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lastRenderedPageBreak/>
              <w:t>13</w:t>
            </w:r>
          </w:p>
        </w:tc>
        <w:tc>
          <w:tcPr>
            <w:tcW w:w="2173"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01100S5820</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79 091,00   </w:t>
            </w:r>
          </w:p>
        </w:tc>
        <w:tc>
          <w:tcPr>
            <w:tcW w:w="62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79 091,00   </w:t>
            </w:r>
          </w:p>
        </w:tc>
        <w:tc>
          <w:tcPr>
            <w:tcW w:w="668"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79 091,00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14</w:t>
            </w:r>
          </w:p>
        </w:tc>
        <w:tc>
          <w:tcPr>
            <w:tcW w:w="2173" w:type="pct"/>
            <w:tcBorders>
              <w:top w:val="nil"/>
              <w:left w:val="nil"/>
              <w:bottom w:val="single" w:sz="4" w:space="0" w:color="auto"/>
              <w:right w:val="single" w:sz="4" w:space="0" w:color="auto"/>
            </w:tcBorders>
            <w:shd w:val="clear" w:color="000000" w:fill="FFFFFF"/>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01100S5830</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8 334,74   </w:t>
            </w:r>
          </w:p>
        </w:tc>
        <w:tc>
          <w:tcPr>
            <w:tcW w:w="62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8 334,74   </w:t>
            </w:r>
          </w:p>
        </w:tc>
        <w:tc>
          <w:tcPr>
            <w:tcW w:w="668"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8 334,74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15</w:t>
            </w:r>
          </w:p>
        </w:tc>
        <w:tc>
          <w:tcPr>
            <w:tcW w:w="2173" w:type="pct"/>
            <w:tcBorders>
              <w:top w:val="nil"/>
              <w:left w:val="nil"/>
              <w:bottom w:val="single" w:sz="4" w:space="0" w:color="auto"/>
              <w:right w:val="single" w:sz="4" w:space="0" w:color="auto"/>
            </w:tcBorders>
            <w:shd w:val="clear" w:color="auto" w:fill="auto"/>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Финансирование расходов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01100S5620</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580 000,00   </w:t>
            </w:r>
          </w:p>
        </w:tc>
        <w:tc>
          <w:tcPr>
            <w:tcW w:w="62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16</w:t>
            </w:r>
          </w:p>
        </w:tc>
        <w:tc>
          <w:tcPr>
            <w:tcW w:w="2173" w:type="pct"/>
            <w:tcBorders>
              <w:top w:val="nil"/>
              <w:left w:val="nil"/>
              <w:bottom w:val="single" w:sz="4" w:space="0" w:color="auto"/>
              <w:right w:val="single" w:sz="4" w:space="0" w:color="auto"/>
            </w:tcBorders>
            <w:shd w:val="clear" w:color="auto" w:fill="auto"/>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5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03500S5710</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605 148,18   </w:t>
            </w:r>
          </w:p>
        </w:tc>
        <w:tc>
          <w:tcPr>
            <w:tcW w:w="626" w:type="pct"/>
            <w:tcBorders>
              <w:top w:val="nil"/>
              <w:left w:val="nil"/>
              <w:bottom w:val="single" w:sz="4" w:space="0" w:color="auto"/>
              <w:right w:val="single" w:sz="4" w:space="0" w:color="auto"/>
            </w:tcBorders>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17</w:t>
            </w:r>
          </w:p>
        </w:tc>
        <w:tc>
          <w:tcPr>
            <w:tcW w:w="2173" w:type="pct"/>
            <w:tcBorders>
              <w:top w:val="nil"/>
              <w:left w:val="nil"/>
              <w:bottom w:val="single" w:sz="4" w:space="0" w:color="auto"/>
              <w:right w:val="single" w:sz="4" w:space="0" w:color="auto"/>
            </w:tcBorders>
            <w:shd w:val="clear" w:color="auto" w:fill="auto"/>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5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05300S4840</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43 414,14   </w:t>
            </w:r>
          </w:p>
        </w:tc>
        <w:tc>
          <w:tcPr>
            <w:tcW w:w="626" w:type="pct"/>
            <w:tcBorders>
              <w:top w:val="nil"/>
              <w:left w:val="nil"/>
              <w:bottom w:val="single" w:sz="4" w:space="0" w:color="auto"/>
              <w:right w:val="single" w:sz="4" w:space="0" w:color="auto"/>
            </w:tcBorders>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18</w:t>
            </w:r>
          </w:p>
        </w:tc>
        <w:tc>
          <w:tcPr>
            <w:tcW w:w="2173" w:type="pct"/>
            <w:tcBorders>
              <w:top w:val="nil"/>
              <w:left w:val="nil"/>
              <w:bottom w:val="single" w:sz="4" w:space="0" w:color="auto"/>
              <w:right w:val="single" w:sz="4" w:space="0" w:color="auto"/>
            </w:tcBorders>
            <w:shd w:val="clear" w:color="auto" w:fill="auto"/>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На устройство спортивных сооружений в сельской местности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5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07100S8480</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79 800,00   </w:t>
            </w:r>
          </w:p>
        </w:tc>
        <w:tc>
          <w:tcPr>
            <w:tcW w:w="626" w:type="pct"/>
            <w:tcBorders>
              <w:top w:val="nil"/>
              <w:left w:val="nil"/>
              <w:bottom w:val="single" w:sz="4" w:space="0" w:color="auto"/>
              <w:right w:val="single" w:sz="4" w:space="0" w:color="auto"/>
            </w:tcBorders>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19</w:t>
            </w:r>
          </w:p>
        </w:tc>
        <w:tc>
          <w:tcPr>
            <w:tcW w:w="2173" w:type="pct"/>
            <w:tcBorders>
              <w:top w:val="nil"/>
              <w:left w:val="nil"/>
              <w:bottom w:val="single" w:sz="4" w:space="0" w:color="auto"/>
              <w:right w:val="single" w:sz="4" w:space="0" w:color="auto"/>
            </w:tcBorders>
            <w:shd w:val="clear" w:color="auto" w:fill="auto"/>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5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03700S5720</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100 000,00   </w:t>
            </w:r>
          </w:p>
        </w:tc>
        <w:tc>
          <w:tcPr>
            <w:tcW w:w="626" w:type="pct"/>
            <w:tcBorders>
              <w:top w:val="nil"/>
              <w:left w:val="nil"/>
              <w:bottom w:val="single" w:sz="4" w:space="0" w:color="auto"/>
              <w:right w:val="single" w:sz="4" w:space="0" w:color="auto"/>
            </w:tcBorders>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20</w:t>
            </w:r>
          </w:p>
        </w:tc>
        <w:tc>
          <w:tcPr>
            <w:tcW w:w="2173" w:type="pct"/>
            <w:tcBorders>
              <w:top w:val="nil"/>
              <w:left w:val="nil"/>
              <w:bottom w:val="single" w:sz="4" w:space="0" w:color="auto"/>
              <w:right w:val="single" w:sz="4" w:space="0" w:color="auto"/>
            </w:tcBorders>
            <w:shd w:val="clear" w:color="auto" w:fill="auto"/>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Финансирование расходов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10400S4660</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389 000,00   </w:t>
            </w:r>
          </w:p>
        </w:tc>
        <w:tc>
          <w:tcPr>
            <w:tcW w:w="626" w:type="pct"/>
            <w:tcBorders>
              <w:top w:val="nil"/>
              <w:left w:val="nil"/>
              <w:bottom w:val="single" w:sz="4" w:space="0" w:color="auto"/>
              <w:right w:val="single" w:sz="4" w:space="0" w:color="auto"/>
            </w:tcBorders>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21</w:t>
            </w:r>
          </w:p>
        </w:tc>
        <w:tc>
          <w:tcPr>
            <w:tcW w:w="2173" w:type="pct"/>
            <w:tcBorders>
              <w:top w:val="nil"/>
              <w:left w:val="nil"/>
              <w:bottom w:val="single" w:sz="4" w:space="0" w:color="auto"/>
              <w:right w:val="single" w:sz="4" w:space="0" w:color="auto"/>
            </w:tcBorders>
            <w:shd w:val="clear" w:color="auto" w:fill="auto"/>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01100S8400</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6 484 100,95   </w:t>
            </w:r>
          </w:p>
        </w:tc>
        <w:tc>
          <w:tcPr>
            <w:tcW w:w="626" w:type="pct"/>
            <w:tcBorders>
              <w:top w:val="nil"/>
              <w:left w:val="nil"/>
              <w:bottom w:val="single" w:sz="4" w:space="0" w:color="auto"/>
              <w:right w:val="single" w:sz="4" w:space="0" w:color="auto"/>
            </w:tcBorders>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22</w:t>
            </w:r>
          </w:p>
        </w:tc>
        <w:tc>
          <w:tcPr>
            <w:tcW w:w="2173" w:type="pct"/>
            <w:tcBorders>
              <w:top w:val="nil"/>
              <w:left w:val="nil"/>
              <w:bottom w:val="single" w:sz="4" w:space="0" w:color="auto"/>
              <w:right w:val="single" w:sz="4" w:space="0" w:color="auto"/>
            </w:tcBorders>
            <w:shd w:val="clear" w:color="auto" w:fill="auto"/>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На оснащение объектов спортивной инфраструктуры спортивно-технологическим оборудованием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56" w:type="pct"/>
            <w:tcBorders>
              <w:top w:val="nil"/>
              <w:left w:val="nil"/>
              <w:bottom w:val="single" w:sz="4" w:space="0" w:color="auto"/>
              <w:right w:val="single" w:sz="4" w:space="0" w:color="auto"/>
            </w:tcBorders>
            <w:shd w:val="clear" w:color="auto" w:fill="auto"/>
            <w:vAlign w:val="center"/>
            <w:hideMark/>
          </w:tcPr>
          <w:p w:rsidR="001100AE" w:rsidRPr="001100AE" w:rsidRDefault="001100AE" w:rsidP="001100AE">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07100L2280</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40 700,00   </w:t>
            </w:r>
          </w:p>
        </w:tc>
        <w:tc>
          <w:tcPr>
            <w:tcW w:w="626" w:type="pct"/>
            <w:tcBorders>
              <w:top w:val="nil"/>
              <w:left w:val="nil"/>
              <w:bottom w:val="single" w:sz="4" w:space="0" w:color="auto"/>
              <w:right w:val="single" w:sz="4" w:space="0" w:color="auto"/>
            </w:tcBorders>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r>
      <w:tr w:rsidR="001100AE" w:rsidRPr="001100AE" w:rsidTr="001100AE">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23</w:t>
            </w:r>
          </w:p>
        </w:tc>
        <w:tc>
          <w:tcPr>
            <w:tcW w:w="2173" w:type="pct"/>
            <w:tcBorders>
              <w:top w:val="nil"/>
              <w:left w:val="nil"/>
              <w:bottom w:val="single" w:sz="4" w:space="0" w:color="auto"/>
              <w:right w:val="single" w:sz="4" w:space="0" w:color="auto"/>
            </w:tcBorders>
            <w:shd w:val="clear" w:color="auto" w:fill="auto"/>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01100S5680</w:t>
            </w:r>
          </w:p>
        </w:tc>
        <w:tc>
          <w:tcPr>
            <w:tcW w:w="774" w:type="pct"/>
            <w:tcBorders>
              <w:top w:val="nil"/>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34 087,00   </w:t>
            </w:r>
          </w:p>
        </w:tc>
        <w:tc>
          <w:tcPr>
            <w:tcW w:w="626" w:type="pct"/>
            <w:tcBorders>
              <w:top w:val="nil"/>
              <w:left w:val="nil"/>
              <w:bottom w:val="single" w:sz="4" w:space="0" w:color="auto"/>
              <w:right w:val="single" w:sz="4" w:space="0" w:color="auto"/>
            </w:tcBorders>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r>
      <w:tr w:rsidR="001100AE" w:rsidRPr="001100AE" w:rsidTr="001100AE">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center"/>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24</w:t>
            </w:r>
          </w:p>
        </w:tc>
        <w:tc>
          <w:tcPr>
            <w:tcW w:w="2173" w:type="pct"/>
            <w:tcBorders>
              <w:top w:val="single" w:sz="4" w:space="0" w:color="auto"/>
              <w:left w:val="nil"/>
              <w:bottom w:val="single" w:sz="4" w:space="0" w:color="auto"/>
              <w:right w:val="single" w:sz="4" w:space="0" w:color="auto"/>
            </w:tcBorders>
            <w:shd w:val="clear" w:color="auto" w:fill="auto"/>
            <w:vAlign w:val="bottom"/>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Расходы на приобретение автономных дымовых пожарных извещателей отдельным категориям граждан в целях оснащения ими жилых помещений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w:t>
            </w:r>
            <w:r w:rsidRPr="001100AE">
              <w:rPr>
                <w:rFonts w:ascii="Times New Roman" w:eastAsia="Times New Roman" w:hAnsi="Times New Roman"/>
                <w:sz w:val="14"/>
                <w:szCs w:val="14"/>
                <w:lang w:eastAsia="ru-RU"/>
              </w:rPr>
              <w:lastRenderedPageBreak/>
              <w:t>ситуаций природного и техногенного характера"</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lastRenderedPageBreak/>
              <w:t>04100S6750</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rsidR="001100AE" w:rsidRPr="001100AE" w:rsidRDefault="001100AE" w:rsidP="001100AE">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38,33   </w:t>
            </w:r>
          </w:p>
        </w:tc>
        <w:tc>
          <w:tcPr>
            <w:tcW w:w="626" w:type="pct"/>
            <w:tcBorders>
              <w:top w:val="single" w:sz="4" w:space="0" w:color="auto"/>
              <w:left w:val="nil"/>
              <w:bottom w:val="single" w:sz="4" w:space="0" w:color="auto"/>
              <w:right w:val="single" w:sz="4" w:space="0" w:color="auto"/>
            </w:tcBorders>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c>
          <w:tcPr>
            <w:tcW w:w="668" w:type="pct"/>
            <w:tcBorders>
              <w:top w:val="single" w:sz="4" w:space="0" w:color="auto"/>
              <w:left w:val="nil"/>
              <w:bottom w:val="single" w:sz="4" w:space="0" w:color="auto"/>
              <w:right w:val="single" w:sz="4" w:space="0" w:color="auto"/>
            </w:tcBorders>
            <w:shd w:val="clear" w:color="auto" w:fill="auto"/>
            <w:noWrap/>
            <w:vAlign w:val="bottom"/>
            <w:hideMark/>
          </w:tcPr>
          <w:p w:rsidR="001100AE" w:rsidRPr="001100AE" w:rsidRDefault="001100AE" w:rsidP="001100AE">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r>
    </w:tbl>
    <w:p w:rsidR="000A59E4" w:rsidRDefault="000A59E4" w:rsidP="000A59E4">
      <w:pPr>
        <w:widowControl w:val="0"/>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4824"/>
        <w:gridCol w:w="1690"/>
        <w:gridCol w:w="1594"/>
        <w:gridCol w:w="1462"/>
      </w:tblGrid>
      <w:tr w:rsidR="00336A93" w:rsidRPr="00336A93" w:rsidTr="00336A93">
        <w:trPr>
          <w:trHeight w:val="20"/>
        </w:trPr>
        <w:tc>
          <w:tcPr>
            <w:tcW w:w="5000" w:type="pct"/>
            <w:gridSpan w:val="4"/>
            <w:tcBorders>
              <w:top w:val="nil"/>
              <w:left w:val="nil"/>
              <w:right w:val="nil"/>
            </w:tcBorders>
            <w:shd w:val="clear" w:color="auto" w:fill="auto"/>
            <w:vAlign w:val="bottom"/>
            <w:hideMark/>
          </w:tcPr>
          <w:p w:rsidR="00336A93" w:rsidRPr="00336A93" w:rsidRDefault="00336A93" w:rsidP="00336A93">
            <w:pPr>
              <w:spacing w:after="0" w:line="240" w:lineRule="auto"/>
              <w:jc w:val="right"/>
              <w:rPr>
                <w:rFonts w:ascii="Times New Roman" w:eastAsia="Times New Roman" w:hAnsi="Times New Roman"/>
                <w:sz w:val="18"/>
                <w:szCs w:val="18"/>
                <w:lang w:eastAsia="ru-RU"/>
              </w:rPr>
            </w:pPr>
            <w:r w:rsidRPr="00336A93">
              <w:rPr>
                <w:rFonts w:ascii="Times New Roman" w:eastAsia="Times New Roman" w:hAnsi="Times New Roman"/>
                <w:sz w:val="18"/>
                <w:szCs w:val="18"/>
                <w:lang w:eastAsia="ru-RU"/>
              </w:rPr>
              <w:t>Приложение №8 к решению</w:t>
            </w:r>
            <w:r w:rsidRPr="00336A93">
              <w:rPr>
                <w:rFonts w:ascii="Times New Roman" w:eastAsia="Times New Roman" w:hAnsi="Times New Roman"/>
                <w:sz w:val="18"/>
                <w:szCs w:val="18"/>
                <w:lang w:eastAsia="ru-RU"/>
              </w:rPr>
              <w:br/>
              <w:t>Богучанского районного Совета депутатов</w:t>
            </w:r>
            <w:r w:rsidRPr="00336A93">
              <w:rPr>
                <w:rFonts w:ascii="Times New Roman" w:eastAsia="Times New Roman" w:hAnsi="Times New Roman"/>
                <w:sz w:val="18"/>
                <w:szCs w:val="18"/>
                <w:lang w:eastAsia="ru-RU"/>
              </w:rPr>
              <w:br/>
              <w:t>от 21.04.2025  года №58/1-524</w:t>
            </w:r>
          </w:p>
          <w:p w:rsidR="00336A93" w:rsidRDefault="00336A93" w:rsidP="00336A93">
            <w:pPr>
              <w:spacing w:after="0" w:line="240" w:lineRule="auto"/>
              <w:jc w:val="right"/>
              <w:rPr>
                <w:rFonts w:ascii="Times New Roman" w:eastAsia="Times New Roman" w:hAnsi="Times New Roman"/>
                <w:sz w:val="18"/>
                <w:szCs w:val="18"/>
                <w:lang w:val="en-US" w:eastAsia="ru-RU"/>
              </w:rPr>
            </w:pPr>
            <w:r w:rsidRPr="00336A93">
              <w:rPr>
                <w:rFonts w:ascii="Times New Roman" w:eastAsia="Times New Roman" w:hAnsi="Times New Roman"/>
                <w:sz w:val="18"/>
                <w:szCs w:val="18"/>
                <w:lang w:eastAsia="ru-RU"/>
              </w:rPr>
              <w:t>Приложение 20 к решению</w:t>
            </w:r>
            <w:r w:rsidRPr="00336A93">
              <w:rPr>
                <w:rFonts w:ascii="Times New Roman" w:eastAsia="Times New Roman" w:hAnsi="Times New Roman"/>
                <w:sz w:val="18"/>
                <w:szCs w:val="18"/>
                <w:lang w:eastAsia="ru-RU"/>
              </w:rPr>
              <w:br/>
              <w:t>Богучанского районного Совета депутатов</w:t>
            </w:r>
            <w:r w:rsidRPr="00336A93">
              <w:rPr>
                <w:rFonts w:ascii="Times New Roman" w:eastAsia="Times New Roman" w:hAnsi="Times New Roman"/>
                <w:sz w:val="18"/>
                <w:szCs w:val="18"/>
                <w:lang w:eastAsia="ru-RU"/>
              </w:rPr>
              <w:br/>
              <w:t>от 26.12.2024 года №55/1-488</w:t>
            </w:r>
          </w:p>
          <w:p w:rsidR="00336A93" w:rsidRPr="00336A93" w:rsidRDefault="00336A93" w:rsidP="00336A93">
            <w:pPr>
              <w:spacing w:after="0" w:line="240" w:lineRule="auto"/>
              <w:jc w:val="right"/>
              <w:rPr>
                <w:rFonts w:ascii="Times New Roman" w:eastAsia="Times New Roman" w:hAnsi="Times New Roman"/>
                <w:sz w:val="18"/>
                <w:szCs w:val="18"/>
                <w:lang w:val="en-US" w:eastAsia="ru-RU"/>
              </w:rPr>
            </w:pPr>
          </w:p>
          <w:p w:rsidR="00336A93" w:rsidRPr="00336A93" w:rsidRDefault="00336A93" w:rsidP="00336A93">
            <w:pPr>
              <w:spacing w:after="0" w:line="240" w:lineRule="auto"/>
              <w:jc w:val="center"/>
              <w:rPr>
                <w:rFonts w:ascii="Times New Roman" w:eastAsia="Times New Roman" w:hAnsi="Times New Roman"/>
                <w:sz w:val="20"/>
                <w:szCs w:val="18"/>
                <w:lang w:eastAsia="ru-RU"/>
              </w:rPr>
            </w:pPr>
            <w:r w:rsidRPr="00336A93">
              <w:rPr>
                <w:rFonts w:ascii="Times New Roman" w:eastAsia="Times New Roman" w:hAnsi="Times New Roman"/>
                <w:sz w:val="20"/>
                <w:szCs w:val="18"/>
                <w:lang w:eastAsia="ru-RU"/>
              </w:rPr>
              <w:t>Программа муниципальных внутренних заимствований районного бюджета на 2025 год и плановый период 2026-2027 годов</w:t>
            </w:r>
          </w:p>
          <w:p w:rsidR="00336A93" w:rsidRPr="00336A93" w:rsidRDefault="00336A93" w:rsidP="00336A93">
            <w:pPr>
              <w:jc w:val="right"/>
              <w:rPr>
                <w:rFonts w:ascii="Times New Roman" w:eastAsia="Times New Roman" w:hAnsi="Times New Roman"/>
                <w:sz w:val="18"/>
                <w:szCs w:val="18"/>
                <w:lang w:eastAsia="ru-RU"/>
              </w:rPr>
            </w:pPr>
            <w:r w:rsidRPr="00336A93">
              <w:rPr>
                <w:rFonts w:ascii="Times New Roman" w:eastAsia="Times New Roman" w:hAnsi="Times New Roman"/>
                <w:sz w:val="18"/>
                <w:szCs w:val="18"/>
                <w:lang w:eastAsia="ru-RU"/>
              </w:rPr>
              <w:t>(в рублях)</w:t>
            </w:r>
          </w:p>
        </w:tc>
      </w:tr>
      <w:tr w:rsidR="00336A93" w:rsidRPr="00336A93" w:rsidTr="00336A93">
        <w:trPr>
          <w:trHeight w:val="20"/>
        </w:trPr>
        <w:tc>
          <w:tcPr>
            <w:tcW w:w="2520" w:type="pct"/>
            <w:tcBorders>
              <w:top w:val="single" w:sz="4" w:space="0" w:color="auto"/>
              <w:left w:val="single" w:sz="4" w:space="0" w:color="auto"/>
              <w:bottom w:val="single" w:sz="4" w:space="0" w:color="auto"/>
              <w:right w:val="single" w:sz="4" w:space="0" w:color="auto"/>
            </w:tcBorders>
            <w:shd w:val="clear" w:color="auto" w:fill="auto"/>
            <w:hideMark/>
          </w:tcPr>
          <w:p w:rsidR="00336A93" w:rsidRPr="00336A93" w:rsidRDefault="00336A93" w:rsidP="00336A93">
            <w:pPr>
              <w:spacing w:after="0" w:line="240" w:lineRule="auto"/>
              <w:jc w:val="center"/>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 xml:space="preserve">Внутренние заимствования (привлечение/погашение)  </w:t>
            </w:r>
          </w:p>
        </w:tc>
        <w:tc>
          <w:tcPr>
            <w:tcW w:w="883" w:type="pct"/>
            <w:tcBorders>
              <w:top w:val="single" w:sz="4" w:space="0" w:color="auto"/>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center"/>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2025 год</w:t>
            </w:r>
          </w:p>
        </w:tc>
        <w:tc>
          <w:tcPr>
            <w:tcW w:w="833" w:type="pct"/>
            <w:tcBorders>
              <w:top w:val="single" w:sz="4" w:space="0" w:color="auto"/>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center"/>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2026 год</w:t>
            </w:r>
          </w:p>
        </w:tc>
        <w:tc>
          <w:tcPr>
            <w:tcW w:w="764" w:type="pct"/>
            <w:tcBorders>
              <w:top w:val="single" w:sz="4" w:space="0" w:color="auto"/>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center"/>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2027 год</w:t>
            </w:r>
          </w:p>
        </w:tc>
      </w:tr>
      <w:tr w:rsidR="00336A93" w:rsidRPr="00336A93" w:rsidTr="00336A93">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336A93" w:rsidRPr="00336A93" w:rsidRDefault="00336A93" w:rsidP="00336A93">
            <w:pPr>
              <w:spacing w:after="0" w:line="240" w:lineRule="auto"/>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 xml:space="preserve">Бюджетные кредиты от других бюджетов бюджетной системы Российской Федерации                                     </w:t>
            </w:r>
          </w:p>
        </w:tc>
        <w:tc>
          <w:tcPr>
            <w:tcW w:w="883" w:type="pct"/>
            <w:tcBorders>
              <w:top w:val="nil"/>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14 200 000,00</w:t>
            </w:r>
          </w:p>
        </w:tc>
        <w:tc>
          <w:tcPr>
            <w:tcW w:w="833" w:type="pct"/>
            <w:tcBorders>
              <w:top w:val="nil"/>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-94 200 000,00</w:t>
            </w:r>
          </w:p>
        </w:tc>
        <w:tc>
          <w:tcPr>
            <w:tcW w:w="764" w:type="pct"/>
            <w:tcBorders>
              <w:top w:val="nil"/>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0,00</w:t>
            </w:r>
          </w:p>
        </w:tc>
      </w:tr>
      <w:tr w:rsidR="00336A93" w:rsidRPr="00336A93" w:rsidTr="00336A93">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336A93" w:rsidRPr="00336A93" w:rsidRDefault="00336A93" w:rsidP="00336A93">
            <w:pPr>
              <w:spacing w:after="0" w:line="240" w:lineRule="auto"/>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 получение</w:t>
            </w:r>
          </w:p>
        </w:tc>
        <w:tc>
          <w:tcPr>
            <w:tcW w:w="883" w:type="pct"/>
            <w:tcBorders>
              <w:top w:val="nil"/>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114 200 000,00</w:t>
            </w:r>
          </w:p>
        </w:tc>
        <w:tc>
          <w:tcPr>
            <w:tcW w:w="833" w:type="pct"/>
            <w:tcBorders>
              <w:top w:val="nil"/>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20 000 000,00</w:t>
            </w:r>
          </w:p>
        </w:tc>
        <w:tc>
          <w:tcPr>
            <w:tcW w:w="764" w:type="pct"/>
            <w:tcBorders>
              <w:top w:val="nil"/>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20 000 000,00</w:t>
            </w:r>
          </w:p>
        </w:tc>
      </w:tr>
      <w:tr w:rsidR="00336A93" w:rsidRPr="00336A93" w:rsidTr="00336A93">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336A93" w:rsidRPr="00336A93" w:rsidRDefault="00336A93" w:rsidP="00336A93">
            <w:pPr>
              <w:spacing w:after="0" w:line="240" w:lineRule="auto"/>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 погашение</w:t>
            </w:r>
          </w:p>
        </w:tc>
        <w:tc>
          <w:tcPr>
            <w:tcW w:w="883" w:type="pct"/>
            <w:tcBorders>
              <w:top w:val="nil"/>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100 000 000,00</w:t>
            </w:r>
          </w:p>
        </w:tc>
        <w:tc>
          <w:tcPr>
            <w:tcW w:w="833" w:type="pct"/>
            <w:tcBorders>
              <w:top w:val="nil"/>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114 200 000,00</w:t>
            </w:r>
          </w:p>
        </w:tc>
        <w:tc>
          <w:tcPr>
            <w:tcW w:w="764" w:type="pct"/>
            <w:tcBorders>
              <w:top w:val="nil"/>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20 000 000,00</w:t>
            </w:r>
          </w:p>
        </w:tc>
      </w:tr>
      <w:tr w:rsidR="00336A93" w:rsidRPr="00336A93" w:rsidTr="00336A93">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336A93" w:rsidRPr="00336A93" w:rsidRDefault="00336A93" w:rsidP="00336A93">
            <w:pPr>
              <w:spacing w:after="0" w:line="240" w:lineRule="auto"/>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 xml:space="preserve">Общий объем заимствований, направляемых на покрытие дефицита районного бюджета и погашение муниципальных долговых обязательств района       </w:t>
            </w:r>
          </w:p>
        </w:tc>
        <w:tc>
          <w:tcPr>
            <w:tcW w:w="883" w:type="pct"/>
            <w:tcBorders>
              <w:top w:val="nil"/>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14 200 000,00</w:t>
            </w:r>
          </w:p>
        </w:tc>
        <w:tc>
          <w:tcPr>
            <w:tcW w:w="833" w:type="pct"/>
            <w:tcBorders>
              <w:top w:val="nil"/>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-94 200 000,00</w:t>
            </w:r>
          </w:p>
        </w:tc>
        <w:tc>
          <w:tcPr>
            <w:tcW w:w="764" w:type="pct"/>
            <w:tcBorders>
              <w:top w:val="nil"/>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0,00</w:t>
            </w:r>
          </w:p>
        </w:tc>
      </w:tr>
      <w:tr w:rsidR="00336A93" w:rsidRPr="00336A93" w:rsidTr="00336A93">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336A93" w:rsidRPr="00336A93" w:rsidRDefault="00336A93" w:rsidP="00336A93">
            <w:pPr>
              <w:spacing w:after="0" w:line="240" w:lineRule="auto"/>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 xml:space="preserve">- получение                                   </w:t>
            </w:r>
          </w:p>
        </w:tc>
        <w:tc>
          <w:tcPr>
            <w:tcW w:w="883" w:type="pct"/>
            <w:tcBorders>
              <w:top w:val="nil"/>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114 200 000,00</w:t>
            </w:r>
          </w:p>
        </w:tc>
        <w:tc>
          <w:tcPr>
            <w:tcW w:w="833" w:type="pct"/>
            <w:tcBorders>
              <w:top w:val="nil"/>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20 000 000,00</w:t>
            </w:r>
          </w:p>
        </w:tc>
        <w:tc>
          <w:tcPr>
            <w:tcW w:w="764" w:type="pct"/>
            <w:tcBorders>
              <w:top w:val="nil"/>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20 000 000,00</w:t>
            </w:r>
          </w:p>
        </w:tc>
      </w:tr>
      <w:tr w:rsidR="00336A93" w:rsidRPr="00336A93" w:rsidTr="00336A93">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336A93" w:rsidRPr="00336A93" w:rsidRDefault="00336A93" w:rsidP="00336A93">
            <w:pPr>
              <w:spacing w:after="0" w:line="240" w:lineRule="auto"/>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 xml:space="preserve">- погашение                                        </w:t>
            </w:r>
          </w:p>
        </w:tc>
        <w:tc>
          <w:tcPr>
            <w:tcW w:w="883" w:type="pct"/>
            <w:tcBorders>
              <w:top w:val="nil"/>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100 000 000,00</w:t>
            </w:r>
          </w:p>
        </w:tc>
        <w:tc>
          <w:tcPr>
            <w:tcW w:w="833" w:type="pct"/>
            <w:tcBorders>
              <w:top w:val="nil"/>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114 200 000,00</w:t>
            </w:r>
          </w:p>
        </w:tc>
        <w:tc>
          <w:tcPr>
            <w:tcW w:w="764" w:type="pct"/>
            <w:tcBorders>
              <w:top w:val="nil"/>
              <w:left w:val="nil"/>
              <w:bottom w:val="single" w:sz="4" w:space="0" w:color="auto"/>
              <w:right w:val="single" w:sz="4" w:space="0" w:color="auto"/>
            </w:tcBorders>
            <w:shd w:val="clear" w:color="auto" w:fill="auto"/>
            <w:hideMark/>
          </w:tcPr>
          <w:p w:rsidR="00336A93" w:rsidRPr="00336A93" w:rsidRDefault="00336A93" w:rsidP="00336A93">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20 000 000,00</w:t>
            </w:r>
          </w:p>
        </w:tc>
      </w:tr>
    </w:tbl>
    <w:p w:rsidR="001100AE" w:rsidRDefault="001100AE" w:rsidP="000A59E4">
      <w:pPr>
        <w:widowControl w:val="0"/>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0"/>
      </w:tblGrid>
      <w:tr w:rsidR="00997636" w:rsidRPr="00997636" w:rsidTr="00997636">
        <w:trPr>
          <w:trHeight w:val="20"/>
        </w:trPr>
        <w:tc>
          <w:tcPr>
            <w:tcW w:w="5000" w:type="pct"/>
            <w:tcBorders>
              <w:top w:val="nil"/>
              <w:left w:val="nil"/>
              <w:right w:val="nil"/>
            </w:tcBorders>
            <w:shd w:val="clear" w:color="auto" w:fill="auto"/>
            <w:vAlign w:val="bottom"/>
            <w:hideMark/>
          </w:tcPr>
          <w:p w:rsidR="00997636" w:rsidRPr="00997636" w:rsidRDefault="00997636" w:rsidP="00997636">
            <w:pPr>
              <w:spacing w:after="0" w:line="240" w:lineRule="auto"/>
              <w:jc w:val="right"/>
              <w:rPr>
                <w:rFonts w:ascii="Times New Roman" w:eastAsia="Times New Roman" w:hAnsi="Times New Roman"/>
                <w:sz w:val="18"/>
                <w:szCs w:val="18"/>
                <w:lang w:eastAsia="ru-RU"/>
              </w:rPr>
            </w:pPr>
            <w:r w:rsidRPr="00997636">
              <w:rPr>
                <w:rFonts w:ascii="Times New Roman" w:eastAsia="Times New Roman" w:hAnsi="Times New Roman"/>
                <w:sz w:val="18"/>
                <w:szCs w:val="18"/>
                <w:lang w:eastAsia="ru-RU"/>
              </w:rPr>
              <w:t>Приложение №9 к решению</w:t>
            </w:r>
            <w:r w:rsidRPr="00997636">
              <w:rPr>
                <w:rFonts w:ascii="Times New Roman" w:eastAsia="Times New Roman" w:hAnsi="Times New Roman"/>
                <w:sz w:val="18"/>
                <w:szCs w:val="18"/>
                <w:lang w:eastAsia="ru-RU"/>
              </w:rPr>
              <w:br/>
              <w:t>Богучанского районного Совета депутатов</w:t>
            </w:r>
            <w:r w:rsidRPr="00997636">
              <w:rPr>
                <w:rFonts w:ascii="Times New Roman" w:eastAsia="Times New Roman" w:hAnsi="Times New Roman"/>
                <w:sz w:val="18"/>
                <w:szCs w:val="18"/>
                <w:lang w:eastAsia="ru-RU"/>
              </w:rPr>
              <w:br/>
              <w:t>от 21.04.2025  года №58/1-524</w:t>
            </w:r>
          </w:p>
          <w:p w:rsidR="00997636" w:rsidRDefault="00997636" w:rsidP="00997636">
            <w:pPr>
              <w:spacing w:after="0" w:line="240" w:lineRule="auto"/>
              <w:jc w:val="right"/>
              <w:rPr>
                <w:rFonts w:ascii="Times New Roman" w:eastAsia="Times New Roman" w:hAnsi="Times New Roman"/>
                <w:sz w:val="18"/>
                <w:szCs w:val="18"/>
                <w:lang w:val="en-US" w:eastAsia="ru-RU"/>
              </w:rPr>
            </w:pPr>
            <w:r w:rsidRPr="00997636">
              <w:rPr>
                <w:rFonts w:ascii="Times New Roman" w:eastAsia="Times New Roman" w:hAnsi="Times New Roman"/>
                <w:sz w:val="18"/>
                <w:szCs w:val="18"/>
                <w:lang w:eastAsia="ru-RU"/>
              </w:rPr>
              <w:t>Приложение №27 к решению</w:t>
            </w:r>
            <w:r w:rsidRPr="00997636">
              <w:rPr>
                <w:rFonts w:ascii="Times New Roman" w:eastAsia="Times New Roman" w:hAnsi="Times New Roman"/>
                <w:sz w:val="18"/>
                <w:szCs w:val="18"/>
                <w:lang w:eastAsia="ru-RU"/>
              </w:rPr>
              <w:br/>
              <w:t>Богучанского районного Совета депутатов</w:t>
            </w:r>
            <w:r w:rsidRPr="00997636">
              <w:rPr>
                <w:rFonts w:ascii="Times New Roman" w:eastAsia="Times New Roman" w:hAnsi="Times New Roman"/>
                <w:sz w:val="18"/>
                <w:szCs w:val="18"/>
                <w:lang w:eastAsia="ru-RU"/>
              </w:rPr>
              <w:br/>
              <w:t>от 26.12.2024 года №55/1-488</w:t>
            </w:r>
          </w:p>
          <w:p w:rsidR="00997636" w:rsidRPr="00997636" w:rsidRDefault="00997636" w:rsidP="00997636">
            <w:pPr>
              <w:spacing w:after="0" w:line="240" w:lineRule="auto"/>
              <w:jc w:val="right"/>
              <w:rPr>
                <w:rFonts w:ascii="Times New Roman" w:eastAsia="Times New Roman" w:hAnsi="Times New Roman"/>
                <w:sz w:val="18"/>
                <w:szCs w:val="18"/>
                <w:lang w:val="en-US" w:eastAsia="ru-RU"/>
              </w:rPr>
            </w:pPr>
          </w:p>
          <w:p w:rsidR="00997636" w:rsidRPr="00997636" w:rsidRDefault="00997636" w:rsidP="00997636">
            <w:pPr>
              <w:spacing w:after="0" w:line="240" w:lineRule="auto"/>
              <w:jc w:val="center"/>
              <w:rPr>
                <w:rFonts w:ascii="Times New Roman" w:eastAsia="Times New Roman" w:hAnsi="Times New Roman"/>
                <w:sz w:val="18"/>
                <w:szCs w:val="18"/>
                <w:lang w:eastAsia="ru-RU"/>
              </w:rPr>
            </w:pPr>
            <w:r w:rsidRPr="00997636">
              <w:rPr>
                <w:rFonts w:ascii="Times New Roman" w:eastAsia="Times New Roman" w:hAnsi="Times New Roman"/>
                <w:sz w:val="20"/>
                <w:szCs w:val="18"/>
                <w:lang w:eastAsia="ru-RU"/>
              </w:rPr>
              <w:t xml:space="preserve">Иные межбюджетные трансферты бюджетам поселений Богучанского района за содействие развитию налогового потенциала  на 2025 год </w:t>
            </w:r>
          </w:p>
        </w:tc>
      </w:tr>
    </w:tbl>
    <w:p w:rsidR="001100AE" w:rsidRPr="00997636" w:rsidRDefault="001100AE" w:rsidP="000A59E4">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6596"/>
        <w:gridCol w:w="2974"/>
      </w:tblGrid>
      <w:tr w:rsidR="00997636" w:rsidRPr="00997636" w:rsidTr="00566AEB">
        <w:trPr>
          <w:trHeight w:val="20"/>
        </w:trPr>
        <w:tc>
          <w:tcPr>
            <w:tcW w:w="3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7636" w:rsidRPr="00997636" w:rsidRDefault="00997636" w:rsidP="00997636">
            <w:pPr>
              <w:spacing w:after="0" w:line="240" w:lineRule="auto"/>
              <w:jc w:val="center"/>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Наименование</w:t>
            </w:r>
          </w:p>
        </w:tc>
        <w:tc>
          <w:tcPr>
            <w:tcW w:w="1554" w:type="pct"/>
            <w:tcBorders>
              <w:top w:val="single" w:sz="4" w:space="0" w:color="auto"/>
              <w:left w:val="nil"/>
              <w:bottom w:val="single" w:sz="4" w:space="0" w:color="auto"/>
              <w:right w:val="single" w:sz="4" w:space="0" w:color="auto"/>
            </w:tcBorders>
            <w:shd w:val="clear" w:color="auto" w:fill="auto"/>
            <w:vAlign w:val="center"/>
            <w:hideMark/>
          </w:tcPr>
          <w:p w:rsidR="00997636" w:rsidRPr="00997636" w:rsidRDefault="00997636" w:rsidP="00997636">
            <w:pPr>
              <w:spacing w:after="0" w:line="240" w:lineRule="auto"/>
              <w:jc w:val="center"/>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2025 год</w:t>
            </w:r>
          </w:p>
        </w:tc>
      </w:tr>
      <w:tr w:rsidR="00997636" w:rsidRPr="00997636" w:rsidTr="00566AEB">
        <w:trPr>
          <w:trHeight w:val="20"/>
        </w:trPr>
        <w:tc>
          <w:tcPr>
            <w:tcW w:w="3446" w:type="pct"/>
            <w:tcBorders>
              <w:top w:val="nil"/>
              <w:left w:val="single" w:sz="4" w:space="0" w:color="auto"/>
              <w:bottom w:val="single" w:sz="4" w:space="0" w:color="auto"/>
              <w:right w:val="single" w:sz="4" w:space="0" w:color="auto"/>
            </w:tcBorders>
            <w:shd w:val="clear" w:color="auto" w:fill="auto"/>
            <w:noWrap/>
            <w:vAlign w:val="center"/>
            <w:hideMark/>
          </w:tcPr>
          <w:p w:rsidR="00997636" w:rsidRPr="00997636" w:rsidRDefault="00997636" w:rsidP="00997636">
            <w:pPr>
              <w:spacing w:after="0" w:line="240" w:lineRule="auto"/>
              <w:jc w:val="center"/>
              <w:rPr>
                <w:rFonts w:ascii="Times New Roman" w:eastAsia="Times New Roman" w:hAnsi="Times New Roman"/>
                <w:b/>
                <w:bCs/>
                <w:sz w:val="14"/>
                <w:szCs w:val="14"/>
                <w:lang w:eastAsia="ru-RU"/>
              </w:rPr>
            </w:pPr>
            <w:r w:rsidRPr="00997636">
              <w:rPr>
                <w:rFonts w:ascii="Times New Roman" w:eastAsia="Times New Roman" w:hAnsi="Times New Roman"/>
                <w:b/>
                <w:bCs/>
                <w:sz w:val="14"/>
                <w:szCs w:val="14"/>
                <w:lang w:eastAsia="ru-RU"/>
              </w:rPr>
              <w:t>ВСЕГО</w:t>
            </w:r>
          </w:p>
        </w:tc>
        <w:tc>
          <w:tcPr>
            <w:tcW w:w="1554" w:type="pct"/>
            <w:tcBorders>
              <w:top w:val="nil"/>
              <w:left w:val="nil"/>
              <w:bottom w:val="single" w:sz="4" w:space="0" w:color="auto"/>
              <w:right w:val="single" w:sz="4" w:space="0" w:color="auto"/>
            </w:tcBorders>
            <w:shd w:val="clear" w:color="auto" w:fill="auto"/>
            <w:noWrap/>
            <w:vAlign w:val="bottom"/>
            <w:hideMark/>
          </w:tcPr>
          <w:p w:rsidR="00997636" w:rsidRPr="00997636" w:rsidRDefault="00997636" w:rsidP="00997636">
            <w:pPr>
              <w:spacing w:after="0" w:line="240" w:lineRule="auto"/>
              <w:jc w:val="right"/>
              <w:rPr>
                <w:rFonts w:ascii="Times New Roman" w:eastAsia="Times New Roman" w:hAnsi="Times New Roman"/>
                <w:b/>
                <w:bCs/>
                <w:sz w:val="14"/>
                <w:szCs w:val="14"/>
                <w:lang w:eastAsia="ru-RU"/>
              </w:rPr>
            </w:pPr>
            <w:r w:rsidRPr="00997636">
              <w:rPr>
                <w:rFonts w:ascii="Times New Roman" w:eastAsia="Times New Roman" w:hAnsi="Times New Roman"/>
                <w:b/>
                <w:bCs/>
                <w:sz w:val="14"/>
                <w:szCs w:val="14"/>
                <w:lang w:eastAsia="ru-RU"/>
              </w:rPr>
              <w:t xml:space="preserve">2 661 312,00 </w:t>
            </w:r>
          </w:p>
        </w:tc>
      </w:tr>
      <w:tr w:rsidR="00997636" w:rsidRPr="00997636" w:rsidTr="00566AEB">
        <w:trPr>
          <w:trHeight w:val="20"/>
        </w:trPr>
        <w:tc>
          <w:tcPr>
            <w:tcW w:w="3446" w:type="pct"/>
            <w:tcBorders>
              <w:top w:val="nil"/>
              <w:left w:val="single" w:sz="4" w:space="0" w:color="auto"/>
              <w:bottom w:val="single" w:sz="4" w:space="0" w:color="auto"/>
              <w:right w:val="single" w:sz="4" w:space="0" w:color="auto"/>
            </w:tcBorders>
            <w:shd w:val="clear" w:color="auto" w:fill="auto"/>
            <w:vAlign w:val="center"/>
            <w:hideMark/>
          </w:tcPr>
          <w:p w:rsidR="00997636" w:rsidRPr="00997636" w:rsidRDefault="00997636" w:rsidP="00997636">
            <w:pPr>
              <w:spacing w:after="0" w:line="240" w:lineRule="auto"/>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Администрация Ангарского сельсовета</w:t>
            </w:r>
          </w:p>
        </w:tc>
        <w:tc>
          <w:tcPr>
            <w:tcW w:w="1554" w:type="pct"/>
            <w:tcBorders>
              <w:top w:val="nil"/>
              <w:left w:val="nil"/>
              <w:bottom w:val="single" w:sz="4" w:space="0" w:color="auto"/>
              <w:right w:val="single" w:sz="4" w:space="0" w:color="auto"/>
            </w:tcBorders>
            <w:shd w:val="clear" w:color="auto" w:fill="auto"/>
            <w:vAlign w:val="bottom"/>
            <w:hideMark/>
          </w:tcPr>
          <w:p w:rsidR="00997636" w:rsidRPr="00997636" w:rsidRDefault="00997636" w:rsidP="00997636">
            <w:pPr>
              <w:spacing w:after="0" w:line="240" w:lineRule="auto"/>
              <w:jc w:val="right"/>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210 774,00</w:t>
            </w:r>
          </w:p>
        </w:tc>
      </w:tr>
      <w:tr w:rsidR="00997636" w:rsidRPr="00997636" w:rsidTr="00566AEB">
        <w:trPr>
          <w:trHeight w:val="20"/>
        </w:trPr>
        <w:tc>
          <w:tcPr>
            <w:tcW w:w="3446" w:type="pct"/>
            <w:tcBorders>
              <w:top w:val="nil"/>
              <w:left w:val="single" w:sz="4" w:space="0" w:color="auto"/>
              <w:bottom w:val="single" w:sz="4" w:space="0" w:color="auto"/>
              <w:right w:val="single" w:sz="4" w:space="0" w:color="auto"/>
            </w:tcBorders>
            <w:shd w:val="clear" w:color="auto" w:fill="auto"/>
            <w:vAlign w:val="center"/>
            <w:hideMark/>
          </w:tcPr>
          <w:p w:rsidR="00997636" w:rsidRPr="00997636" w:rsidRDefault="00997636" w:rsidP="00997636">
            <w:pPr>
              <w:spacing w:after="0" w:line="240" w:lineRule="auto"/>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Администрация Белякинского сельсовета</w:t>
            </w:r>
          </w:p>
        </w:tc>
        <w:tc>
          <w:tcPr>
            <w:tcW w:w="1554" w:type="pct"/>
            <w:tcBorders>
              <w:top w:val="nil"/>
              <w:left w:val="nil"/>
              <w:bottom w:val="single" w:sz="4" w:space="0" w:color="auto"/>
              <w:right w:val="single" w:sz="4" w:space="0" w:color="auto"/>
            </w:tcBorders>
            <w:shd w:val="clear" w:color="auto" w:fill="auto"/>
            <w:vAlign w:val="bottom"/>
            <w:hideMark/>
          </w:tcPr>
          <w:p w:rsidR="00997636" w:rsidRPr="00997636" w:rsidRDefault="00997636" w:rsidP="00997636">
            <w:pPr>
              <w:spacing w:after="0" w:line="240" w:lineRule="auto"/>
              <w:jc w:val="right"/>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13 516,00</w:t>
            </w:r>
          </w:p>
        </w:tc>
      </w:tr>
      <w:tr w:rsidR="00997636" w:rsidRPr="00997636" w:rsidTr="00566AEB">
        <w:trPr>
          <w:trHeight w:val="20"/>
        </w:trPr>
        <w:tc>
          <w:tcPr>
            <w:tcW w:w="3446" w:type="pct"/>
            <w:tcBorders>
              <w:top w:val="nil"/>
              <w:left w:val="single" w:sz="4" w:space="0" w:color="auto"/>
              <w:bottom w:val="single" w:sz="4" w:space="0" w:color="auto"/>
              <w:right w:val="single" w:sz="4" w:space="0" w:color="auto"/>
            </w:tcBorders>
            <w:shd w:val="clear" w:color="auto" w:fill="auto"/>
            <w:vAlign w:val="center"/>
            <w:hideMark/>
          </w:tcPr>
          <w:p w:rsidR="00997636" w:rsidRPr="00997636" w:rsidRDefault="00997636" w:rsidP="00997636">
            <w:pPr>
              <w:spacing w:after="0" w:line="240" w:lineRule="auto"/>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Администрация Богучанского сельсовета</w:t>
            </w:r>
          </w:p>
        </w:tc>
        <w:tc>
          <w:tcPr>
            <w:tcW w:w="1554" w:type="pct"/>
            <w:tcBorders>
              <w:top w:val="nil"/>
              <w:left w:val="nil"/>
              <w:bottom w:val="single" w:sz="4" w:space="0" w:color="auto"/>
              <w:right w:val="single" w:sz="4" w:space="0" w:color="auto"/>
            </w:tcBorders>
            <w:shd w:val="clear" w:color="auto" w:fill="auto"/>
            <w:vAlign w:val="bottom"/>
            <w:hideMark/>
          </w:tcPr>
          <w:p w:rsidR="00997636" w:rsidRPr="00997636" w:rsidRDefault="00997636" w:rsidP="00997636">
            <w:pPr>
              <w:spacing w:after="0" w:line="240" w:lineRule="auto"/>
              <w:jc w:val="right"/>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1 769 690,00</w:t>
            </w:r>
          </w:p>
        </w:tc>
      </w:tr>
      <w:tr w:rsidR="00997636" w:rsidRPr="00997636" w:rsidTr="00566AEB">
        <w:trPr>
          <w:trHeight w:val="20"/>
        </w:trPr>
        <w:tc>
          <w:tcPr>
            <w:tcW w:w="3446" w:type="pct"/>
            <w:tcBorders>
              <w:top w:val="nil"/>
              <w:left w:val="single" w:sz="4" w:space="0" w:color="auto"/>
              <w:bottom w:val="single" w:sz="4" w:space="0" w:color="auto"/>
              <w:right w:val="single" w:sz="4" w:space="0" w:color="auto"/>
            </w:tcBorders>
            <w:shd w:val="clear" w:color="auto" w:fill="auto"/>
            <w:vAlign w:val="center"/>
            <w:hideMark/>
          </w:tcPr>
          <w:p w:rsidR="00997636" w:rsidRPr="00997636" w:rsidRDefault="00997636" w:rsidP="00997636">
            <w:pPr>
              <w:spacing w:after="0" w:line="240" w:lineRule="auto"/>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Администрация Красногорьевского сельсовета</w:t>
            </w:r>
          </w:p>
        </w:tc>
        <w:tc>
          <w:tcPr>
            <w:tcW w:w="1554" w:type="pct"/>
            <w:tcBorders>
              <w:top w:val="nil"/>
              <w:left w:val="nil"/>
              <w:bottom w:val="single" w:sz="4" w:space="0" w:color="auto"/>
              <w:right w:val="single" w:sz="4" w:space="0" w:color="auto"/>
            </w:tcBorders>
            <w:shd w:val="clear" w:color="auto" w:fill="auto"/>
            <w:vAlign w:val="bottom"/>
            <w:hideMark/>
          </w:tcPr>
          <w:p w:rsidR="00997636" w:rsidRPr="00997636" w:rsidRDefault="00997636" w:rsidP="00997636">
            <w:pPr>
              <w:spacing w:after="0" w:line="240" w:lineRule="auto"/>
              <w:jc w:val="right"/>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269 871,00</w:t>
            </w:r>
          </w:p>
        </w:tc>
      </w:tr>
      <w:tr w:rsidR="00997636" w:rsidRPr="00997636" w:rsidTr="00566AEB">
        <w:trPr>
          <w:trHeight w:val="20"/>
        </w:trPr>
        <w:tc>
          <w:tcPr>
            <w:tcW w:w="3446" w:type="pct"/>
            <w:tcBorders>
              <w:top w:val="nil"/>
              <w:left w:val="single" w:sz="4" w:space="0" w:color="auto"/>
              <w:bottom w:val="single" w:sz="4" w:space="0" w:color="auto"/>
              <w:right w:val="single" w:sz="4" w:space="0" w:color="auto"/>
            </w:tcBorders>
            <w:shd w:val="clear" w:color="auto" w:fill="auto"/>
            <w:vAlign w:val="center"/>
            <w:hideMark/>
          </w:tcPr>
          <w:p w:rsidR="00997636" w:rsidRPr="00997636" w:rsidRDefault="00997636" w:rsidP="00997636">
            <w:pPr>
              <w:spacing w:after="0" w:line="240" w:lineRule="auto"/>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Администрация Манзенского сельсовета</w:t>
            </w:r>
          </w:p>
        </w:tc>
        <w:tc>
          <w:tcPr>
            <w:tcW w:w="1554" w:type="pct"/>
            <w:tcBorders>
              <w:top w:val="nil"/>
              <w:left w:val="nil"/>
              <w:bottom w:val="single" w:sz="4" w:space="0" w:color="auto"/>
              <w:right w:val="single" w:sz="4" w:space="0" w:color="auto"/>
            </w:tcBorders>
            <w:shd w:val="clear" w:color="auto" w:fill="auto"/>
            <w:vAlign w:val="bottom"/>
            <w:hideMark/>
          </w:tcPr>
          <w:p w:rsidR="00997636" w:rsidRPr="00997636" w:rsidRDefault="00997636" w:rsidP="00997636">
            <w:pPr>
              <w:spacing w:after="0" w:line="240" w:lineRule="auto"/>
              <w:jc w:val="right"/>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6 083,00</w:t>
            </w:r>
          </w:p>
        </w:tc>
      </w:tr>
      <w:tr w:rsidR="00997636" w:rsidRPr="00997636" w:rsidTr="00566AEB">
        <w:trPr>
          <w:trHeight w:val="20"/>
        </w:trPr>
        <w:tc>
          <w:tcPr>
            <w:tcW w:w="3446" w:type="pct"/>
            <w:tcBorders>
              <w:top w:val="nil"/>
              <w:left w:val="single" w:sz="4" w:space="0" w:color="auto"/>
              <w:bottom w:val="single" w:sz="4" w:space="0" w:color="auto"/>
              <w:right w:val="single" w:sz="4" w:space="0" w:color="auto"/>
            </w:tcBorders>
            <w:shd w:val="clear" w:color="auto" w:fill="auto"/>
            <w:vAlign w:val="center"/>
            <w:hideMark/>
          </w:tcPr>
          <w:p w:rsidR="00997636" w:rsidRPr="00997636" w:rsidRDefault="00997636" w:rsidP="00997636">
            <w:pPr>
              <w:spacing w:after="0" w:line="240" w:lineRule="auto"/>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Администрация Невонского сельсовета</w:t>
            </w:r>
          </w:p>
        </w:tc>
        <w:tc>
          <w:tcPr>
            <w:tcW w:w="1554" w:type="pct"/>
            <w:tcBorders>
              <w:top w:val="nil"/>
              <w:left w:val="nil"/>
              <w:bottom w:val="single" w:sz="4" w:space="0" w:color="auto"/>
              <w:right w:val="single" w:sz="4" w:space="0" w:color="auto"/>
            </w:tcBorders>
            <w:shd w:val="clear" w:color="auto" w:fill="auto"/>
            <w:vAlign w:val="bottom"/>
            <w:hideMark/>
          </w:tcPr>
          <w:p w:rsidR="00997636" w:rsidRPr="00997636" w:rsidRDefault="00997636" w:rsidP="00997636">
            <w:pPr>
              <w:spacing w:after="0" w:line="240" w:lineRule="auto"/>
              <w:jc w:val="right"/>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1 944,00</w:t>
            </w:r>
          </w:p>
        </w:tc>
      </w:tr>
      <w:tr w:rsidR="00997636" w:rsidRPr="00997636" w:rsidTr="00566AEB">
        <w:trPr>
          <w:trHeight w:val="20"/>
        </w:trPr>
        <w:tc>
          <w:tcPr>
            <w:tcW w:w="3446" w:type="pct"/>
            <w:tcBorders>
              <w:top w:val="nil"/>
              <w:left w:val="single" w:sz="4" w:space="0" w:color="auto"/>
              <w:bottom w:val="single" w:sz="4" w:space="0" w:color="auto"/>
              <w:right w:val="single" w:sz="4" w:space="0" w:color="auto"/>
            </w:tcBorders>
            <w:shd w:val="clear" w:color="auto" w:fill="auto"/>
            <w:vAlign w:val="center"/>
            <w:hideMark/>
          </w:tcPr>
          <w:p w:rsidR="00997636" w:rsidRPr="00997636" w:rsidRDefault="00997636" w:rsidP="00997636">
            <w:pPr>
              <w:spacing w:after="0" w:line="240" w:lineRule="auto"/>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Администрация Нижнетерянского сельсовета</w:t>
            </w:r>
          </w:p>
        </w:tc>
        <w:tc>
          <w:tcPr>
            <w:tcW w:w="1554" w:type="pct"/>
            <w:tcBorders>
              <w:top w:val="nil"/>
              <w:left w:val="nil"/>
              <w:bottom w:val="single" w:sz="4" w:space="0" w:color="auto"/>
              <w:right w:val="single" w:sz="4" w:space="0" w:color="auto"/>
            </w:tcBorders>
            <w:shd w:val="clear" w:color="auto" w:fill="auto"/>
            <w:noWrap/>
            <w:vAlign w:val="bottom"/>
            <w:hideMark/>
          </w:tcPr>
          <w:p w:rsidR="00997636" w:rsidRPr="00997636" w:rsidRDefault="00997636" w:rsidP="00997636">
            <w:pPr>
              <w:spacing w:after="0" w:line="240" w:lineRule="auto"/>
              <w:jc w:val="right"/>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7 421,00</w:t>
            </w:r>
          </w:p>
        </w:tc>
      </w:tr>
      <w:tr w:rsidR="00997636" w:rsidRPr="00997636" w:rsidTr="00566AEB">
        <w:trPr>
          <w:trHeight w:val="20"/>
        </w:trPr>
        <w:tc>
          <w:tcPr>
            <w:tcW w:w="3446" w:type="pct"/>
            <w:tcBorders>
              <w:top w:val="nil"/>
              <w:left w:val="single" w:sz="4" w:space="0" w:color="auto"/>
              <w:bottom w:val="single" w:sz="4" w:space="0" w:color="auto"/>
              <w:right w:val="single" w:sz="4" w:space="0" w:color="auto"/>
            </w:tcBorders>
            <w:shd w:val="clear" w:color="auto" w:fill="auto"/>
            <w:noWrap/>
            <w:vAlign w:val="bottom"/>
            <w:hideMark/>
          </w:tcPr>
          <w:p w:rsidR="00997636" w:rsidRPr="00997636" w:rsidRDefault="00997636" w:rsidP="00997636">
            <w:pPr>
              <w:spacing w:after="0" w:line="240" w:lineRule="auto"/>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Администрация Новохайского сельсовета</w:t>
            </w:r>
          </w:p>
        </w:tc>
        <w:tc>
          <w:tcPr>
            <w:tcW w:w="1554" w:type="pct"/>
            <w:tcBorders>
              <w:top w:val="nil"/>
              <w:left w:val="nil"/>
              <w:bottom w:val="single" w:sz="4" w:space="0" w:color="auto"/>
              <w:right w:val="single" w:sz="4" w:space="0" w:color="auto"/>
            </w:tcBorders>
            <w:shd w:val="clear" w:color="auto" w:fill="auto"/>
            <w:noWrap/>
            <w:vAlign w:val="bottom"/>
            <w:hideMark/>
          </w:tcPr>
          <w:p w:rsidR="00997636" w:rsidRPr="00997636" w:rsidRDefault="00997636" w:rsidP="00997636">
            <w:pPr>
              <w:spacing w:after="0" w:line="240" w:lineRule="auto"/>
              <w:jc w:val="right"/>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138 894,00</w:t>
            </w:r>
          </w:p>
        </w:tc>
      </w:tr>
      <w:tr w:rsidR="00997636" w:rsidRPr="00997636" w:rsidTr="00566AEB">
        <w:trPr>
          <w:trHeight w:val="20"/>
        </w:trPr>
        <w:tc>
          <w:tcPr>
            <w:tcW w:w="3446" w:type="pct"/>
            <w:tcBorders>
              <w:top w:val="nil"/>
              <w:left w:val="single" w:sz="4" w:space="0" w:color="auto"/>
              <w:bottom w:val="single" w:sz="4" w:space="0" w:color="auto"/>
              <w:right w:val="single" w:sz="4" w:space="0" w:color="auto"/>
            </w:tcBorders>
            <w:shd w:val="clear" w:color="auto" w:fill="auto"/>
            <w:noWrap/>
            <w:vAlign w:val="bottom"/>
            <w:hideMark/>
          </w:tcPr>
          <w:p w:rsidR="00997636" w:rsidRPr="00997636" w:rsidRDefault="00997636" w:rsidP="00997636">
            <w:pPr>
              <w:spacing w:after="0" w:line="240" w:lineRule="auto"/>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Администрация Пинчугского сельсовета</w:t>
            </w:r>
          </w:p>
        </w:tc>
        <w:tc>
          <w:tcPr>
            <w:tcW w:w="1554" w:type="pct"/>
            <w:tcBorders>
              <w:top w:val="nil"/>
              <w:left w:val="nil"/>
              <w:bottom w:val="single" w:sz="4" w:space="0" w:color="auto"/>
              <w:right w:val="single" w:sz="4" w:space="0" w:color="auto"/>
            </w:tcBorders>
            <w:shd w:val="clear" w:color="auto" w:fill="auto"/>
            <w:noWrap/>
            <w:vAlign w:val="bottom"/>
            <w:hideMark/>
          </w:tcPr>
          <w:p w:rsidR="00997636" w:rsidRPr="00997636" w:rsidRDefault="00997636" w:rsidP="00997636">
            <w:pPr>
              <w:spacing w:after="0" w:line="240" w:lineRule="auto"/>
              <w:jc w:val="right"/>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148 314,00</w:t>
            </w:r>
          </w:p>
        </w:tc>
      </w:tr>
      <w:tr w:rsidR="00997636" w:rsidRPr="00997636" w:rsidTr="00566AEB">
        <w:trPr>
          <w:trHeight w:val="20"/>
        </w:trPr>
        <w:tc>
          <w:tcPr>
            <w:tcW w:w="3446" w:type="pct"/>
            <w:tcBorders>
              <w:top w:val="nil"/>
              <w:left w:val="single" w:sz="4" w:space="0" w:color="auto"/>
              <w:bottom w:val="single" w:sz="4" w:space="0" w:color="auto"/>
              <w:right w:val="single" w:sz="4" w:space="0" w:color="auto"/>
            </w:tcBorders>
            <w:shd w:val="clear" w:color="auto" w:fill="auto"/>
            <w:noWrap/>
            <w:vAlign w:val="bottom"/>
            <w:hideMark/>
          </w:tcPr>
          <w:p w:rsidR="00997636" w:rsidRPr="00997636" w:rsidRDefault="00997636" w:rsidP="00997636">
            <w:pPr>
              <w:spacing w:after="0" w:line="240" w:lineRule="auto"/>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Администрация Таежнинского сельсовета</w:t>
            </w:r>
          </w:p>
        </w:tc>
        <w:tc>
          <w:tcPr>
            <w:tcW w:w="1554" w:type="pct"/>
            <w:tcBorders>
              <w:top w:val="nil"/>
              <w:left w:val="nil"/>
              <w:bottom w:val="single" w:sz="4" w:space="0" w:color="auto"/>
              <w:right w:val="single" w:sz="4" w:space="0" w:color="auto"/>
            </w:tcBorders>
            <w:shd w:val="clear" w:color="auto" w:fill="auto"/>
            <w:noWrap/>
            <w:vAlign w:val="bottom"/>
            <w:hideMark/>
          </w:tcPr>
          <w:p w:rsidR="00997636" w:rsidRPr="00997636" w:rsidRDefault="00997636" w:rsidP="00997636">
            <w:pPr>
              <w:spacing w:after="0" w:line="240" w:lineRule="auto"/>
              <w:jc w:val="right"/>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85 313,00</w:t>
            </w:r>
          </w:p>
        </w:tc>
      </w:tr>
      <w:tr w:rsidR="00997636" w:rsidRPr="00997636" w:rsidTr="00566AEB">
        <w:trPr>
          <w:trHeight w:val="20"/>
        </w:trPr>
        <w:tc>
          <w:tcPr>
            <w:tcW w:w="3446" w:type="pct"/>
            <w:tcBorders>
              <w:top w:val="nil"/>
              <w:left w:val="single" w:sz="4" w:space="0" w:color="auto"/>
              <w:bottom w:val="single" w:sz="4" w:space="0" w:color="auto"/>
              <w:right w:val="single" w:sz="4" w:space="0" w:color="auto"/>
            </w:tcBorders>
            <w:shd w:val="clear" w:color="auto" w:fill="auto"/>
            <w:noWrap/>
            <w:vAlign w:val="bottom"/>
            <w:hideMark/>
          </w:tcPr>
          <w:p w:rsidR="00997636" w:rsidRPr="00997636" w:rsidRDefault="00997636" w:rsidP="00997636">
            <w:pPr>
              <w:spacing w:after="0" w:line="240" w:lineRule="auto"/>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Администрация Такучетского сельсовета</w:t>
            </w:r>
          </w:p>
        </w:tc>
        <w:tc>
          <w:tcPr>
            <w:tcW w:w="1554" w:type="pct"/>
            <w:tcBorders>
              <w:top w:val="nil"/>
              <w:left w:val="nil"/>
              <w:bottom w:val="single" w:sz="4" w:space="0" w:color="auto"/>
              <w:right w:val="single" w:sz="4" w:space="0" w:color="auto"/>
            </w:tcBorders>
            <w:shd w:val="clear" w:color="auto" w:fill="auto"/>
            <w:noWrap/>
            <w:vAlign w:val="bottom"/>
            <w:hideMark/>
          </w:tcPr>
          <w:p w:rsidR="00997636" w:rsidRPr="00997636" w:rsidRDefault="00997636" w:rsidP="00997636">
            <w:pPr>
              <w:spacing w:after="0" w:line="240" w:lineRule="auto"/>
              <w:jc w:val="right"/>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1 000,00</w:t>
            </w:r>
          </w:p>
        </w:tc>
      </w:tr>
      <w:tr w:rsidR="00997636" w:rsidRPr="00997636" w:rsidTr="00566AEB">
        <w:trPr>
          <w:trHeight w:val="20"/>
        </w:trPr>
        <w:tc>
          <w:tcPr>
            <w:tcW w:w="3446" w:type="pct"/>
            <w:tcBorders>
              <w:top w:val="nil"/>
              <w:left w:val="single" w:sz="4" w:space="0" w:color="auto"/>
              <w:bottom w:val="single" w:sz="4" w:space="0" w:color="auto"/>
              <w:right w:val="single" w:sz="4" w:space="0" w:color="auto"/>
            </w:tcBorders>
            <w:shd w:val="clear" w:color="auto" w:fill="auto"/>
            <w:noWrap/>
            <w:vAlign w:val="bottom"/>
            <w:hideMark/>
          </w:tcPr>
          <w:p w:rsidR="00997636" w:rsidRPr="00997636" w:rsidRDefault="00997636" w:rsidP="00997636">
            <w:pPr>
              <w:spacing w:after="0" w:line="240" w:lineRule="auto"/>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Администрация Хребтовского сельсовета</w:t>
            </w:r>
          </w:p>
        </w:tc>
        <w:tc>
          <w:tcPr>
            <w:tcW w:w="1554" w:type="pct"/>
            <w:tcBorders>
              <w:top w:val="nil"/>
              <w:left w:val="nil"/>
              <w:bottom w:val="single" w:sz="4" w:space="0" w:color="auto"/>
              <w:right w:val="single" w:sz="4" w:space="0" w:color="auto"/>
            </w:tcBorders>
            <w:shd w:val="clear" w:color="auto" w:fill="auto"/>
            <w:noWrap/>
            <w:vAlign w:val="bottom"/>
            <w:hideMark/>
          </w:tcPr>
          <w:p w:rsidR="00997636" w:rsidRPr="00997636" w:rsidRDefault="00997636" w:rsidP="00997636">
            <w:pPr>
              <w:spacing w:after="0" w:line="240" w:lineRule="auto"/>
              <w:jc w:val="right"/>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8 492,00</w:t>
            </w:r>
          </w:p>
        </w:tc>
      </w:tr>
    </w:tbl>
    <w:p w:rsidR="001100AE" w:rsidRPr="00997636" w:rsidRDefault="001100AE" w:rsidP="000A59E4">
      <w:pPr>
        <w:widowControl w:val="0"/>
        <w:spacing w:after="0" w:line="240" w:lineRule="auto"/>
        <w:jc w:val="both"/>
        <w:rPr>
          <w:rFonts w:ascii="Times New Roman" w:eastAsia="Times New Roman" w:hAnsi="Times New Roman"/>
          <w:sz w:val="20"/>
          <w:szCs w:val="20"/>
          <w:lang w:eastAsia="ru-RU"/>
        </w:rPr>
      </w:pPr>
    </w:p>
    <w:p w:rsidR="001100AE" w:rsidRPr="00997636" w:rsidRDefault="001100AE" w:rsidP="000A59E4">
      <w:pPr>
        <w:widowControl w:val="0"/>
        <w:spacing w:after="0" w:line="240" w:lineRule="auto"/>
        <w:jc w:val="both"/>
        <w:rPr>
          <w:rFonts w:ascii="Times New Roman" w:eastAsia="Times New Roman" w:hAnsi="Times New Roman"/>
          <w:sz w:val="20"/>
          <w:szCs w:val="20"/>
          <w:lang w:eastAsia="ru-RU"/>
        </w:rPr>
      </w:pPr>
    </w:p>
    <w:p w:rsidR="001100AE" w:rsidRPr="00997636" w:rsidRDefault="001100AE" w:rsidP="000A59E4">
      <w:pPr>
        <w:widowControl w:val="0"/>
        <w:spacing w:after="0" w:line="240" w:lineRule="auto"/>
        <w:jc w:val="both"/>
        <w:rPr>
          <w:rFonts w:ascii="Times New Roman" w:eastAsia="Times New Roman" w:hAnsi="Times New Roman"/>
          <w:sz w:val="20"/>
          <w:szCs w:val="20"/>
          <w:lang w:eastAsia="ru-RU"/>
        </w:rPr>
      </w:pPr>
    </w:p>
    <w:p w:rsidR="001100AE" w:rsidRPr="00997636" w:rsidRDefault="001100AE" w:rsidP="000A59E4">
      <w:pPr>
        <w:widowControl w:val="0"/>
        <w:spacing w:after="0" w:line="240" w:lineRule="auto"/>
        <w:jc w:val="both"/>
        <w:rPr>
          <w:rFonts w:ascii="Times New Roman" w:eastAsia="Times New Roman" w:hAnsi="Times New Roman"/>
          <w:sz w:val="20"/>
          <w:szCs w:val="20"/>
          <w:lang w:eastAsia="ru-RU"/>
        </w:rPr>
      </w:pPr>
    </w:p>
    <w:p w:rsidR="001100AE" w:rsidRPr="00997636" w:rsidRDefault="001100AE" w:rsidP="000A59E4">
      <w:pPr>
        <w:widowControl w:val="0"/>
        <w:spacing w:after="0" w:line="240" w:lineRule="auto"/>
        <w:jc w:val="both"/>
        <w:rPr>
          <w:rFonts w:ascii="Times New Roman" w:eastAsia="Times New Roman" w:hAnsi="Times New Roman"/>
          <w:sz w:val="20"/>
          <w:szCs w:val="20"/>
          <w:lang w:eastAsia="ru-RU"/>
        </w:rPr>
      </w:pPr>
    </w:p>
    <w:p w:rsidR="001100AE" w:rsidRPr="00997636" w:rsidRDefault="001100AE" w:rsidP="000A59E4">
      <w:pPr>
        <w:widowControl w:val="0"/>
        <w:spacing w:after="0" w:line="240" w:lineRule="auto"/>
        <w:jc w:val="both"/>
        <w:rPr>
          <w:rFonts w:ascii="Times New Roman" w:eastAsia="Times New Roman" w:hAnsi="Times New Roman"/>
          <w:sz w:val="20"/>
          <w:szCs w:val="20"/>
          <w:lang w:eastAsia="ru-RU"/>
        </w:rPr>
      </w:pPr>
    </w:p>
    <w:p w:rsidR="001100AE" w:rsidRPr="00997636" w:rsidRDefault="001100AE" w:rsidP="000A59E4">
      <w:pPr>
        <w:widowControl w:val="0"/>
        <w:spacing w:after="0" w:line="240" w:lineRule="auto"/>
        <w:jc w:val="both"/>
        <w:rPr>
          <w:rFonts w:ascii="Times New Roman" w:eastAsia="Times New Roman" w:hAnsi="Times New Roman"/>
          <w:sz w:val="20"/>
          <w:szCs w:val="20"/>
          <w:lang w:eastAsia="ru-RU"/>
        </w:rPr>
      </w:pPr>
    </w:p>
    <w:p w:rsidR="001100AE" w:rsidRPr="00997636" w:rsidRDefault="001100AE" w:rsidP="000A59E4">
      <w:pPr>
        <w:widowControl w:val="0"/>
        <w:spacing w:after="0" w:line="240" w:lineRule="auto"/>
        <w:jc w:val="both"/>
        <w:rPr>
          <w:rFonts w:ascii="Times New Roman" w:eastAsia="Times New Roman" w:hAnsi="Times New Roman"/>
          <w:sz w:val="20"/>
          <w:szCs w:val="20"/>
          <w:lang w:eastAsia="ru-RU"/>
        </w:rPr>
      </w:pPr>
    </w:p>
    <w:p w:rsidR="001100AE" w:rsidRPr="00997636" w:rsidRDefault="001100AE" w:rsidP="000A59E4">
      <w:pPr>
        <w:widowControl w:val="0"/>
        <w:spacing w:after="0" w:line="240" w:lineRule="auto"/>
        <w:jc w:val="both"/>
        <w:rPr>
          <w:rFonts w:ascii="Times New Roman" w:eastAsia="Times New Roman" w:hAnsi="Times New Roman"/>
          <w:sz w:val="20"/>
          <w:szCs w:val="20"/>
          <w:lang w:eastAsia="ru-RU"/>
        </w:rPr>
      </w:pPr>
    </w:p>
    <w:p w:rsidR="001100AE" w:rsidRPr="00997636" w:rsidRDefault="001100AE" w:rsidP="000A59E4">
      <w:pPr>
        <w:widowControl w:val="0"/>
        <w:spacing w:after="0" w:line="240" w:lineRule="auto"/>
        <w:jc w:val="both"/>
        <w:rPr>
          <w:rFonts w:ascii="Times New Roman" w:eastAsia="Times New Roman" w:hAnsi="Times New Roman"/>
          <w:sz w:val="20"/>
          <w:szCs w:val="20"/>
          <w:lang w:eastAsia="ru-RU"/>
        </w:rPr>
      </w:pPr>
    </w:p>
    <w:p w:rsidR="005B051C" w:rsidRDefault="005B051C" w:rsidP="00C94954">
      <w:pPr>
        <w:spacing w:after="0" w:line="240" w:lineRule="auto"/>
        <w:ind w:firstLine="360"/>
        <w:jc w:val="both"/>
        <w:rPr>
          <w:rFonts w:ascii="Times New Roman" w:eastAsia="Times New Roman" w:hAnsi="Times New Roman"/>
          <w:sz w:val="20"/>
          <w:szCs w:val="20"/>
          <w:lang w:val="en-US" w:eastAsia="ru-RU"/>
        </w:rPr>
      </w:pPr>
    </w:p>
    <w:p w:rsidR="00566AEB" w:rsidRPr="00566AEB" w:rsidRDefault="00566AEB" w:rsidP="00C94954">
      <w:pPr>
        <w:spacing w:after="0" w:line="240" w:lineRule="auto"/>
        <w:ind w:firstLine="360"/>
        <w:jc w:val="both"/>
        <w:rPr>
          <w:rFonts w:ascii="Times New Roman" w:eastAsia="Times New Roman" w:hAnsi="Times New Roman"/>
          <w:sz w:val="20"/>
          <w:szCs w:val="20"/>
          <w:lang w:val="en-US" w:eastAsia="ru-RU"/>
        </w:rPr>
      </w:pPr>
    </w:p>
    <w:p w:rsidR="005B051C" w:rsidRPr="005C1E2A" w:rsidRDefault="005B051C" w:rsidP="00C94954">
      <w:pPr>
        <w:spacing w:after="0" w:line="240" w:lineRule="auto"/>
        <w:ind w:firstLine="360"/>
        <w:jc w:val="both"/>
        <w:rPr>
          <w:rFonts w:ascii="Times New Roman" w:eastAsia="Times New Roman" w:hAnsi="Times New Roman"/>
          <w:sz w:val="20"/>
          <w:szCs w:val="20"/>
          <w:lang w:eastAsia="ru-RU"/>
        </w:rPr>
      </w:pPr>
    </w:p>
    <w:p w:rsidR="00FC0A38" w:rsidRPr="002308AE" w:rsidRDefault="00FC0A38" w:rsidP="00C94954">
      <w:pPr>
        <w:spacing w:after="0" w:line="240" w:lineRule="auto"/>
        <w:ind w:firstLine="360"/>
        <w:jc w:val="both"/>
        <w:rPr>
          <w:rFonts w:ascii="Times New Roman" w:eastAsia="Times New Roman" w:hAnsi="Times New Roman"/>
          <w:sz w:val="20"/>
          <w:szCs w:val="20"/>
          <w:lang w:eastAsia="ru-RU"/>
        </w:rPr>
      </w:pPr>
    </w:p>
    <w:p w:rsidR="00FC0A38" w:rsidRDefault="00FC0A38" w:rsidP="00C94954">
      <w:pPr>
        <w:spacing w:after="0" w:line="240" w:lineRule="auto"/>
        <w:ind w:firstLine="360"/>
        <w:jc w:val="both"/>
        <w:rPr>
          <w:rFonts w:ascii="Times New Roman" w:eastAsia="Times New Roman" w:hAnsi="Times New Roman"/>
          <w:sz w:val="20"/>
          <w:szCs w:val="20"/>
          <w:lang w:eastAsia="ru-RU"/>
        </w:rPr>
      </w:pPr>
    </w:p>
    <w:p w:rsidR="00FC0A38" w:rsidRPr="00C94954" w:rsidRDefault="00FC0A38" w:rsidP="00C94954">
      <w:pPr>
        <w:spacing w:after="0" w:line="240" w:lineRule="auto"/>
        <w:ind w:firstLine="360"/>
        <w:jc w:val="both"/>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A33C79">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A33C79">
              <w:rPr>
                <w:rFonts w:ascii="Times New Roman" w:eastAsia="Times New Roman" w:hAnsi="Times New Roman"/>
                <w:sz w:val="18"/>
                <w:szCs w:val="18"/>
              </w:rPr>
              <w:t>Брюханов И. М.</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p w:rsidR="00FB445A" w:rsidRPr="004A38A5" w:rsidRDefault="00FB445A" w:rsidP="006072C2">
      <w:pPr>
        <w:spacing w:after="0" w:line="240" w:lineRule="auto"/>
        <w:jc w:val="both"/>
        <w:rPr>
          <w:rFonts w:ascii="Times New Roman" w:hAnsi="Times New Roman"/>
        </w:rPr>
      </w:pPr>
    </w:p>
    <w:sectPr w:rsidR="00FB445A" w:rsidRPr="004A38A5" w:rsidSect="0045420F">
      <w:footerReference w:type="default" r:id="rId14"/>
      <w:footerReference w:type="first" r:id="rId15"/>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113" w:rsidRDefault="005D6113" w:rsidP="00F3397A">
      <w:pPr>
        <w:spacing w:after="0" w:line="240" w:lineRule="auto"/>
      </w:pPr>
      <w:r>
        <w:separator/>
      </w:r>
    </w:p>
  </w:endnote>
  <w:endnote w:type="continuationSeparator" w:id="1">
    <w:p w:rsidR="005D6113" w:rsidRDefault="005D6113"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imSun-ExtB">
    <w:panose1 w:val="02010609060101010101"/>
    <w:charset w:val="86"/>
    <w:family w:val="modern"/>
    <w:pitch w:val="fixed"/>
    <w:sig w:usb0="00000003" w:usb1="0A0E0000" w:usb2="00000010"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563466" w:rsidRDefault="00563466">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563466" w:rsidRDefault="00563466">
                      <w:pPr>
                        <w:jc w:val="center"/>
                      </w:pPr>
                      <w:r w:rsidRPr="00986B55">
                        <w:fldChar w:fldCharType="begin"/>
                      </w:r>
                      <w:r>
                        <w:instrText>PAGE    \* MERGEFORMAT</w:instrText>
                      </w:r>
                      <w:r w:rsidRPr="00986B55">
                        <w:fldChar w:fldCharType="separate"/>
                      </w:r>
                      <w:r w:rsidR="00566AEB" w:rsidRPr="00566AEB">
                        <w:rPr>
                          <w:rFonts w:ascii="Times New Roman" w:eastAsia="Times New Roman" w:hAnsi="Times New Roman"/>
                          <w:noProof/>
                          <w:sz w:val="20"/>
                          <w:szCs w:val="20"/>
                          <w:lang w:eastAsia="ru-RU"/>
                        </w:rPr>
                        <w:t>1</w:t>
                      </w:r>
                      <w:r>
                        <w:rPr>
                          <w:color w:val="8C8C8C" w:themeColor="background1" w:themeShade="8C"/>
                        </w:rPr>
                        <w:fldChar w:fldCharType="end"/>
                      </w:r>
                    </w:p>
                    <w:p w:rsidR="00563466" w:rsidRDefault="00563466">
                      <w:pPr>
                        <w:spacing w:line="240" w:lineRule="auto"/>
                      </w:pPr>
                      <w:r>
                        <w:rPr>
                          <w:rStyle w:val="24"/>
                          <w:rFonts w:eastAsia="Calibri"/>
                        </w:rPr>
                        <w:t xml:space="preserve">Приложение </w:t>
                      </w:r>
                      <w:r w:rsidRPr="00986B55">
                        <w:fldChar w:fldCharType="begin"/>
                      </w:r>
                      <w:r>
                        <w:instrText xml:space="preserve"> PAGE \* MERGEFORMAT </w:instrText>
                      </w:r>
                      <w:r w:rsidRPr="00986B55">
                        <w:fldChar w:fldCharType="separate"/>
                      </w:r>
                      <w:r w:rsidR="00566AEB" w:rsidRPr="00566AEB">
                        <w:rPr>
                          <w:rStyle w:val="24"/>
                          <w:rFonts w:eastAsia="Calibri"/>
                          <w:noProof/>
                        </w:rPr>
                        <w:t>1</w:t>
                      </w:r>
                      <w:r>
                        <w:rPr>
                          <w:rStyle w:val="24"/>
                          <w:rFonts w:eastAsia="Calibri"/>
                          <w:noProof/>
                        </w:rPr>
                        <w:fldChar w:fldCharType="end"/>
                      </w:r>
                      <w:r>
                        <w:rPr>
                          <w:rStyle w:val="24"/>
                          <w:rFonts w:eastAsia="Calibri"/>
                        </w:rPr>
                        <w:t xml:space="preserve"> к постановлению</w:t>
                      </w:r>
                    </w:p>
                    <w:p w:rsidR="00563466" w:rsidRDefault="00563466">
                      <w:pPr>
                        <w:spacing w:line="240" w:lineRule="auto"/>
                      </w:pPr>
                      <w:r>
                        <w:rPr>
                          <w:rStyle w:val="24"/>
                          <w:rFonts w:eastAsia="Calibri"/>
                        </w:rPr>
                        <w:t>администрации Богучанского района</w:t>
                      </w:r>
                    </w:p>
                    <w:p w:rsidR="00563466" w:rsidRDefault="00563466">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563466" w:rsidRDefault="00563466">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113" w:rsidRDefault="005D6113" w:rsidP="00F3397A">
      <w:pPr>
        <w:spacing w:after="0" w:line="240" w:lineRule="auto"/>
      </w:pPr>
      <w:r>
        <w:separator/>
      </w:r>
    </w:p>
  </w:footnote>
  <w:footnote w:type="continuationSeparator" w:id="1">
    <w:p w:rsidR="005D6113" w:rsidRDefault="005D6113"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9F495C"/>
    <w:multiLevelType w:val="singleLevel"/>
    <w:tmpl w:val="809F495C"/>
    <w:lvl w:ilvl="0">
      <w:start w:val="1"/>
      <w:numFmt w:val="decimal"/>
      <w:suff w:val="space"/>
      <w:lvlText w:val="%1."/>
      <w:lvlJc w:val="left"/>
    </w:lvl>
  </w:abstractNum>
  <w:abstractNum w:abstractNumId="1">
    <w:nsid w:val="BF205925"/>
    <w:multiLevelType w:val="multilevel"/>
    <w:tmpl w:val="59E2CFF0"/>
    <w:lvl w:ilvl="0">
      <w:start w:val="1"/>
      <w:numFmt w:val="decimal"/>
      <w:lvlText w:val="%1)"/>
      <w:lvlJc w:val="left"/>
      <w:pPr>
        <w:ind w:left="143" w:hanging="365"/>
      </w:pPr>
      <w:rPr>
        <w:rFonts w:ascii="Times New Roman" w:eastAsia="Times New Roman" w:hAnsi="Times New Roman" w:cs="Times New Roman" w:hint="default"/>
        <w:b w:val="0"/>
        <w:bCs w:val="0"/>
        <w:i w:val="0"/>
        <w:iCs w:val="0"/>
        <w:spacing w:val="0"/>
        <w:w w:val="100"/>
        <w:sz w:val="20"/>
        <w:szCs w:val="20"/>
        <w:lang w:val="ru-RU" w:eastAsia="en-US" w:bidi="ar-SA"/>
      </w:rPr>
    </w:lvl>
    <w:lvl w:ilvl="1">
      <w:numFmt w:val="bullet"/>
      <w:lvlText w:val="•"/>
      <w:lvlJc w:val="left"/>
      <w:pPr>
        <w:ind w:left="1089" w:hanging="365"/>
      </w:pPr>
      <w:rPr>
        <w:rFonts w:hint="default"/>
        <w:lang w:val="ru-RU" w:eastAsia="en-US" w:bidi="ar-SA"/>
      </w:rPr>
    </w:lvl>
    <w:lvl w:ilvl="2">
      <w:numFmt w:val="bullet"/>
      <w:lvlText w:val="•"/>
      <w:lvlJc w:val="left"/>
      <w:pPr>
        <w:ind w:left="2039" w:hanging="365"/>
      </w:pPr>
      <w:rPr>
        <w:rFonts w:hint="default"/>
        <w:lang w:val="ru-RU" w:eastAsia="en-US" w:bidi="ar-SA"/>
      </w:rPr>
    </w:lvl>
    <w:lvl w:ilvl="3">
      <w:numFmt w:val="bullet"/>
      <w:lvlText w:val="•"/>
      <w:lvlJc w:val="left"/>
      <w:pPr>
        <w:ind w:left="2989" w:hanging="365"/>
      </w:pPr>
      <w:rPr>
        <w:rFonts w:hint="default"/>
        <w:lang w:val="ru-RU" w:eastAsia="en-US" w:bidi="ar-SA"/>
      </w:rPr>
    </w:lvl>
    <w:lvl w:ilvl="4">
      <w:numFmt w:val="bullet"/>
      <w:lvlText w:val="•"/>
      <w:lvlJc w:val="left"/>
      <w:pPr>
        <w:ind w:left="3939" w:hanging="365"/>
      </w:pPr>
      <w:rPr>
        <w:rFonts w:hint="default"/>
        <w:lang w:val="ru-RU" w:eastAsia="en-US" w:bidi="ar-SA"/>
      </w:rPr>
    </w:lvl>
    <w:lvl w:ilvl="5">
      <w:numFmt w:val="bullet"/>
      <w:lvlText w:val="•"/>
      <w:lvlJc w:val="left"/>
      <w:pPr>
        <w:ind w:left="4889" w:hanging="365"/>
      </w:pPr>
      <w:rPr>
        <w:rFonts w:hint="default"/>
        <w:lang w:val="ru-RU" w:eastAsia="en-US" w:bidi="ar-SA"/>
      </w:rPr>
    </w:lvl>
    <w:lvl w:ilvl="6">
      <w:numFmt w:val="bullet"/>
      <w:lvlText w:val="•"/>
      <w:lvlJc w:val="left"/>
      <w:pPr>
        <w:ind w:left="5839" w:hanging="365"/>
      </w:pPr>
      <w:rPr>
        <w:rFonts w:hint="default"/>
        <w:lang w:val="ru-RU" w:eastAsia="en-US" w:bidi="ar-SA"/>
      </w:rPr>
    </w:lvl>
    <w:lvl w:ilvl="7">
      <w:numFmt w:val="bullet"/>
      <w:lvlText w:val="•"/>
      <w:lvlJc w:val="left"/>
      <w:pPr>
        <w:ind w:left="6789" w:hanging="365"/>
      </w:pPr>
      <w:rPr>
        <w:rFonts w:hint="default"/>
        <w:lang w:val="ru-RU" w:eastAsia="en-US" w:bidi="ar-SA"/>
      </w:rPr>
    </w:lvl>
    <w:lvl w:ilvl="8">
      <w:numFmt w:val="bullet"/>
      <w:lvlText w:val="•"/>
      <w:lvlJc w:val="left"/>
      <w:pPr>
        <w:ind w:left="7739" w:hanging="365"/>
      </w:pPr>
      <w:rPr>
        <w:rFonts w:hint="default"/>
        <w:lang w:val="ru-RU" w:eastAsia="en-US" w:bidi="ar-SA"/>
      </w:rPr>
    </w:lvl>
  </w:abstractNum>
  <w:abstractNum w:abstractNumId="2">
    <w:nsid w:val="CF092B84"/>
    <w:multiLevelType w:val="multilevel"/>
    <w:tmpl w:val="B008A67C"/>
    <w:lvl w:ilvl="0">
      <w:start w:val="1"/>
      <w:numFmt w:val="decimal"/>
      <w:lvlText w:val="%1."/>
      <w:lvlJc w:val="left"/>
      <w:pPr>
        <w:ind w:left="4216"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3" w:hanging="703"/>
        <w:jc w:val="right"/>
      </w:pPr>
      <w:rPr>
        <w:rFonts w:ascii="Times New Roman" w:eastAsia="Times New Roman" w:hAnsi="Times New Roman" w:cs="Times New Roman" w:hint="default"/>
        <w:b w:val="0"/>
        <w:bCs w:val="0"/>
        <w:i w:val="0"/>
        <w:iCs w:val="0"/>
        <w:spacing w:val="0"/>
        <w:w w:val="100"/>
        <w:sz w:val="20"/>
        <w:szCs w:val="20"/>
        <w:lang w:val="ru-RU" w:eastAsia="en-US" w:bidi="ar-SA"/>
      </w:rPr>
    </w:lvl>
    <w:lvl w:ilvl="2">
      <w:start w:val="1"/>
      <w:numFmt w:val="decimal"/>
      <w:lvlText w:val="%3)"/>
      <w:lvlJc w:val="left"/>
      <w:pPr>
        <w:ind w:left="143" w:hanging="387"/>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424" w:hanging="387"/>
      </w:pPr>
      <w:rPr>
        <w:rFonts w:hint="default"/>
        <w:lang w:val="ru-RU" w:eastAsia="en-US" w:bidi="ar-SA"/>
      </w:rPr>
    </w:lvl>
    <w:lvl w:ilvl="4">
      <w:numFmt w:val="bullet"/>
      <w:lvlText w:val="•"/>
      <w:lvlJc w:val="left"/>
      <w:pPr>
        <w:ind w:left="6026" w:hanging="387"/>
      </w:pPr>
      <w:rPr>
        <w:rFonts w:hint="default"/>
        <w:lang w:val="ru-RU" w:eastAsia="en-US" w:bidi="ar-SA"/>
      </w:rPr>
    </w:lvl>
    <w:lvl w:ilvl="5">
      <w:numFmt w:val="bullet"/>
      <w:lvlText w:val="•"/>
      <w:lvlJc w:val="left"/>
      <w:pPr>
        <w:ind w:left="6628" w:hanging="387"/>
      </w:pPr>
      <w:rPr>
        <w:rFonts w:hint="default"/>
        <w:lang w:val="ru-RU" w:eastAsia="en-US" w:bidi="ar-SA"/>
      </w:rPr>
    </w:lvl>
    <w:lvl w:ilvl="6">
      <w:numFmt w:val="bullet"/>
      <w:lvlText w:val="•"/>
      <w:lvlJc w:val="left"/>
      <w:pPr>
        <w:ind w:left="7230" w:hanging="387"/>
      </w:pPr>
      <w:rPr>
        <w:rFonts w:hint="default"/>
        <w:lang w:val="ru-RU" w:eastAsia="en-US" w:bidi="ar-SA"/>
      </w:rPr>
    </w:lvl>
    <w:lvl w:ilvl="7">
      <w:numFmt w:val="bullet"/>
      <w:lvlText w:val="•"/>
      <w:lvlJc w:val="left"/>
      <w:pPr>
        <w:ind w:left="7832" w:hanging="387"/>
      </w:pPr>
      <w:rPr>
        <w:rFonts w:hint="default"/>
        <w:lang w:val="ru-RU" w:eastAsia="en-US" w:bidi="ar-SA"/>
      </w:rPr>
    </w:lvl>
    <w:lvl w:ilvl="8">
      <w:numFmt w:val="bullet"/>
      <w:lvlText w:val="•"/>
      <w:lvlJc w:val="left"/>
      <w:pPr>
        <w:ind w:left="8435" w:hanging="387"/>
      </w:pPr>
      <w:rPr>
        <w:rFonts w:hint="default"/>
        <w:lang w:val="ru-RU" w:eastAsia="en-US" w:bidi="ar-SA"/>
      </w:rPr>
    </w:lvl>
  </w:abstractNum>
  <w:abstractNum w:abstractNumId="3">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4">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5">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0E210B3"/>
    <w:multiLevelType w:val="hybridMultilevel"/>
    <w:tmpl w:val="46C2EA6E"/>
    <w:lvl w:ilvl="0" w:tplc="5784CD6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0F721AA"/>
    <w:multiLevelType w:val="singleLevel"/>
    <w:tmpl w:val="616CC8C2"/>
    <w:lvl w:ilvl="0">
      <w:start w:val="1"/>
      <w:numFmt w:val="decimal"/>
      <w:pStyle w:val="2"/>
      <w:lvlText w:val="%1."/>
      <w:lvlJc w:val="left"/>
      <w:pPr>
        <w:tabs>
          <w:tab w:val="num" w:pos="927"/>
        </w:tabs>
        <w:ind w:firstLine="567"/>
      </w:pPr>
    </w:lvl>
  </w:abstractNum>
  <w:abstractNum w:abstractNumId="12">
    <w:nsid w:val="04793FD3"/>
    <w:multiLevelType w:val="hybridMultilevel"/>
    <w:tmpl w:val="518A99F4"/>
    <w:lvl w:ilvl="0" w:tplc="50948D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4">
    <w:nsid w:val="0CFF4150"/>
    <w:multiLevelType w:val="hybridMultilevel"/>
    <w:tmpl w:val="B5C4A97E"/>
    <w:lvl w:ilvl="0" w:tplc="CA3292F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51A3B07"/>
    <w:multiLevelType w:val="hybridMultilevel"/>
    <w:tmpl w:val="227C358E"/>
    <w:lvl w:ilvl="0" w:tplc="836EABFA">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5994161"/>
    <w:multiLevelType w:val="hybridMultilevel"/>
    <w:tmpl w:val="8702E614"/>
    <w:lvl w:ilvl="0" w:tplc="3E1E8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6F30BA5"/>
    <w:multiLevelType w:val="hybridMultilevel"/>
    <w:tmpl w:val="61488452"/>
    <w:lvl w:ilvl="0" w:tplc="F47012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9BD257B"/>
    <w:multiLevelType w:val="hybridMultilevel"/>
    <w:tmpl w:val="85604524"/>
    <w:lvl w:ilvl="0" w:tplc="4FE8C6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1CAF1703"/>
    <w:multiLevelType w:val="hybridMultilevel"/>
    <w:tmpl w:val="53242226"/>
    <w:lvl w:ilvl="0" w:tplc="283626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1D2D7642"/>
    <w:multiLevelType w:val="hybridMultilevel"/>
    <w:tmpl w:val="602A8306"/>
    <w:lvl w:ilvl="0" w:tplc="EDD47B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2C21237"/>
    <w:multiLevelType w:val="multilevel"/>
    <w:tmpl w:val="F126E3C8"/>
    <w:lvl w:ilvl="0">
      <w:start w:val="4"/>
      <w:numFmt w:val="decimal"/>
      <w:lvlText w:val="%1."/>
      <w:lvlJc w:val="left"/>
      <w:pPr>
        <w:ind w:left="450" w:hanging="450"/>
      </w:pPr>
      <w:rPr>
        <w:rFonts w:hint="default"/>
      </w:rPr>
    </w:lvl>
    <w:lvl w:ilvl="1">
      <w:start w:val="1"/>
      <w:numFmt w:val="decimal"/>
      <w:lvlText w:val="%1.%2."/>
      <w:lvlJc w:val="left"/>
      <w:pPr>
        <w:ind w:left="215" w:hanging="720"/>
      </w:pPr>
      <w:rPr>
        <w:rFonts w:hint="default"/>
      </w:rPr>
    </w:lvl>
    <w:lvl w:ilvl="2">
      <w:start w:val="1"/>
      <w:numFmt w:val="decimal"/>
      <w:lvlText w:val="%1.%2.%3."/>
      <w:lvlJc w:val="left"/>
      <w:pPr>
        <w:ind w:left="-290" w:hanging="720"/>
      </w:pPr>
      <w:rPr>
        <w:rFonts w:hint="default"/>
      </w:rPr>
    </w:lvl>
    <w:lvl w:ilvl="3">
      <w:start w:val="1"/>
      <w:numFmt w:val="decimal"/>
      <w:lvlText w:val="%1.%2.%3.%4."/>
      <w:lvlJc w:val="left"/>
      <w:pPr>
        <w:ind w:left="-435" w:hanging="1080"/>
      </w:pPr>
      <w:rPr>
        <w:rFonts w:hint="default"/>
      </w:rPr>
    </w:lvl>
    <w:lvl w:ilvl="4">
      <w:start w:val="1"/>
      <w:numFmt w:val="decimal"/>
      <w:lvlText w:val="%1.%2.%3.%4.%5."/>
      <w:lvlJc w:val="left"/>
      <w:pPr>
        <w:ind w:left="-940"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230" w:hanging="1800"/>
      </w:pPr>
      <w:rPr>
        <w:rFonts w:hint="default"/>
      </w:rPr>
    </w:lvl>
    <w:lvl w:ilvl="7">
      <w:start w:val="1"/>
      <w:numFmt w:val="decimal"/>
      <w:lvlText w:val="%1.%2.%3.%4.%5.%6.%7.%8."/>
      <w:lvlJc w:val="left"/>
      <w:pPr>
        <w:ind w:left="-1735" w:hanging="1800"/>
      </w:pPr>
      <w:rPr>
        <w:rFonts w:hint="default"/>
      </w:rPr>
    </w:lvl>
    <w:lvl w:ilvl="8">
      <w:start w:val="1"/>
      <w:numFmt w:val="decimal"/>
      <w:lvlText w:val="%1.%2.%3.%4.%5.%6.%7.%8.%9."/>
      <w:lvlJc w:val="left"/>
      <w:pPr>
        <w:ind w:left="-1880" w:hanging="2160"/>
      </w:pPr>
      <w:rPr>
        <w:rFonts w:hint="default"/>
      </w:rPr>
    </w:lvl>
  </w:abstractNum>
  <w:abstractNum w:abstractNumId="22">
    <w:nsid w:val="299F78B3"/>
    <w:multiLevelType w:val="hybridMultilevel"/>
    <w:tmpl w:val="B5DA2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92BC8"/>
    <w:multiLevelType w:val="hybridMultilevel"/>
    <w:tmpl w:val="6E7E3708"/>
    <w:lvl w:ilvl="0" w:tplc="AFD639DE">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155481B"/>
    <w:multiLevelType w:val="multilevel"/>
    <w:tmpl w:val="04AC809E"/>
    <w:lvl w:ilvl="0">
      <w:start w:val="3"/>
      <w:numFmt w:val="decimal"/>
      <w:lvlText w:val="%1."/>
      <w:lvlJc w:val="left"/>
      <w:pPr>
        <w:ind w:left="450" w:hanging="450"/>
      </w:pPr>
      <w:rPr>
        <w:rFonts w:hint="default"/>
      </w:rPr>
    </w:lvl>
    <w:lvl w:ilvl="1">
      <w:start w:val="3"/>
      <w:numFmt w:val="decimal"/>
      <w:lvlText w:val="%1.%2."/>
      <w:lvlJc w:val="left"/>
      <w:pPr>
        <w:ind w:left="215" w:hanging="720"/>
      </w:pPr>
      <w:rPr>
        <w:rFonts w:hint="default"/>
      </w:rPr>
    </w:lvl>
    <w:lvl w:ilvl="2">
      <w:start w:val="1"/>
      <w:numFmt w:val="decimal"/>
      <w:lvlText w:val="%1.%2.%3."/>
      <w:lvlJc w:val="left"/>
      <w:pPr>
        <w:ind w:left="-290" w:hanging="720"/>
      </w:pPr>
      <w:rPr>
        <w:rFonts w:hint="default"/>
      </w:rPr>
    </w:lvl>
    <w:lvl w:ilvl="3">
      <w:start w:val="1"/>
      <w:numFmt w:val="decimal"/>
      <w:lvlText w:val="%1.%2.%3.%4."/>
      <w:lvlJc w:val="left"/>
      <w:pPr>
        <w:ind w:left="-435" w:hanging="1080"/>
      </w:pPr>
      <w:rPr>
        <w:rFonts w:hint="default"/>
      </w:rPr>
    </w:lvl>
    <w:lvl w:ilvl="4">
      <w:start w:val="1"/>
      <w:numFmt w:val="decimal"/>
      <w:lvlText w:val="%1.%2.%3.%4.%5."/>
      <w:lvlJc w:val="left"/>
      <w:pPr>
        <w:ind w:left="-940"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230" w:hanging="1800"/>
      </w:pPr>
      <w:rPr>
        <w:rFonts w:hint="default"/>
      </w:rPr>
    </w:lvl>
    <w:lvl w:ilvl="7">
      <w:start w:val="1"/>
      <w:numFmt w:val="decimal"/>
      <w:lvlText w:val="%1.%2.%3.%4.%5.%6.%7.%8."/>
      <w:lvlJc w:val="left"/>
      <w:pPr>
        <w:ind w:left="-1735" w:hanging="1800"/>
      </w:pPr>
      <w:rPr>
        <w:rFonts w:hint="default"/>
      </w:rPr>
    </w:lvl>
    <w:lvl w:ilvl="8">
      <w:start w:val="1"/>
      <w:numFmt w:val="decimal"/>
      <w:lvlText w:val="%1.%2.%3.%4.%5.%6.%7.%8.%9."/>
      <w:lvlJc w:val="left"/>
      <w:pPr>
        <w:ind w:left="-1880" w:hanging="2160"/>
      </w:pPr>
      <w:rPr>
        <w:rFonts w:hint="default"/>
      </w:rPr>
    </w:lvl>
  </w:abstractNum>
  <w:abstractNum w:abstractNumId="25">
    <w:nsid w:val="35943904"/>
    <w:multiLevelType w:val="hybridMultilevel"/>
    <w:tmpl w:val="EB2C843A"/>
    <w:lvl w:ilvl="0" w:tplc="F2FA0B82">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369E1B04"/>
    <w:multiLevelType w:val="hybridMultilevel"/>
    <w:tmpl w:val="9A46F660"/>
    <w:lvl w:ilvl="0" w:tplc="05C6CB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7DB02FF"/>
    <w:multiLevelType w:val="hybridMultilevel"/>
    <w:tmpl w:val="76BEFCC6"/>
    <w:lvl w:ilvl="0" w:tplc="5B80A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B7664B4"/>
    <w:multiLevelType w:val="hybridMultilevel"/>
    <w:tmpl w:val="19927ECC"/>
    <w:lvl w:ilvl="0" w:tplc="0A9A2602">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8E2A91"/>
    <w:multiLevelType w:val="hybridMultilevel"/>
    <w:tmpl w:val="AFD658FC"/>
    <w:lvl w:ilvl="0" w:tplc="E2D48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0FE1F49"/>
    <w:multiLevelType w:val="hybridMultilevel"/>
    <w:tmpl w:val="360CCBC4"/>
    <w:lvl w:ilvl="0" w:tplc="40AEE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33">
    <w:nsid w:val="4B676791"/>
    <w:multiLevelType w:val="hybridMultilevel"/>
    <w:tmpl w:val="E9028A18"/>
    <w:lvl w:ilvl="0" w:tplc="B1B4D940">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B890AE6"/>
    <w:multiLevelType w:val="hybridMultilevel"/>
    <w:tmpl w:val="17B6E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CD30FC5"/>
    <w:multiLevelType w:val="hybridMultilevel"/>
    <w:tmpl w:val="0B981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AA114C"/>
    <w:multiLevelType w:val="hybridMultilevel"/>
    <w:tmpl w:val="9DEC0A64"/>
    <w:lvl w:ilvl="0" w:tplc="DB18C5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4FAB2095"/>
    <w:multiLevelType w:val="hybridMultilevel"/>
    <w:tmpl w:val="FDDEE516"/>
    <w:lvl w:ilvl="0" w:tplc="8BC8EC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5169687F"/>
    <w:multiLevelType w:val="hybridMultilevel"/>
    <w:tmpl w:val="6388CF76"/>
    <w:lvl w:ilvl="0" w:tplc="AFFAA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40">
    <w:nsid w:val="51FD0DD5"/>
    <w:multiLevelType w:val="hybridMultilevel"/>
    <w:tmpl w:val="B54CCD9E"/>
    <w:lvl w:ilvl="0" w:tplc="55AE85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55FF6F26"/>
    <w:multiLevelType w:val="hybridMultilevel"/>
    <w:tmpl w:val="086460DC"/>
    <w:lvl w:ilvl="0" w:tplc="F0D25DC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56831D6F"/>
    <w:multiLevelType w:val="multilevel"/>
    <w:tmpl w:val="019E7DE8"/>
    <w:lvl w:ilvl="0">
      <w:start w:val="1"/>
      <w:numFmt w:val="decimal"/>
      <w:lvlText w:val="%1."/>
      <w:lvlJc w:val="left"/>
      <w:pPr>
        <w:ind w:left="2204" w:hanging="360"/>
      </w:pPr>
      <w:rPr>
        <w:rFonts w:ascii="Times New Roman" w:hAnsi="Times New Roman" w:hint="default"/>
        <w:b w:val="0"/>
        <w:sz w:val="20"/>
      </w:rPr>
    </w:lvl>
    <w:lvl w:ilvl="1">
      <w:start w:val="22"/>
      <w:numFmt w:val="decimal"/>
      <w:isLgl/>
      <w:lvlText w:val="%1.%2."/>
      <w:lvlJc w:val="left"/>
      <w:pPr>
        <w:ind w:left="2279" w:hanging="435"/>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2924" w:hanging="108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284" w:hanging="1440"/>
      </w:pPr>
      <w:rPr>
        <w:rFonts w:hint="default"/>
      </w:rPr>
    </w:lvl>
  </w:abstractNum>
  <w:abstractNum w:abstractNumId="43">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4">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59ADCABA"/>
    <w:multiLevelType w:val="multilevel"/>
    <w:tmpl w:val="55760DBC"/>
    <w:lvl w:ilvl="0">
      <w:start w:val="3"/>
      <w:numFmt w:val="decimal"/>
      <w:lvlText w:val="%1"/>
      <w:lvlJc w:val="left"/>
      <w:pPr>
        <w:ind w:left="143" w:hanging="648"/>
      </w:pPr>
      <w:rPr>
        <w:rFonts w:hint="default"/>
        <w:lang w:val="ru-RU" w:eastAsia="en-US" w:bidi="ar-SA"/>
      </w:rPr>
    </w:lvl>
    <w:lvl w:ilvl="1">
      <w:start w:val="4"/>
      <w:numFmt w:val="decimal"/>
      <w:lvlText w:val="%1.%2."/>
      <w:lvlJc w:val="left"/>
      <w:pPr>
        <w:ind w:left="143" w:hanging="648"/>
      </w:pPr>
      <w:rPr>
        <w:rFonts w:ascii="Times New Roman" w:eastAsia="Times New Roman" w:hAnsi="Times New Roman" w:cs="Times New Roman" w:hint="default"/>
        <w:b w:val="0"/>
        <w:bCs w:val="0"/>
        <w:i w:val="0"/>
        <w:iCs w:val="0"/>
        <w:spacing w:val="0"/>
        <w:w w:val="100"/>
        <w:sz w:val="20"/>
        <w:szCs w:val="20"/>
        <w:lang w:val="ru-RU" w:eastAsia="en-US" w:bidi="ar-SA"/>
      </w:rPr>
    </w:lvl>
    <w:lvl w:ilvl="2">
      <w:numFmt w:val="bullet"/>
      <w:lvlText w:val="•"/>
      <w:lvlJc w:val="left"/>
      <w:pPr>
        <w:ind w:left="2039" w:hanging="648"/>
      </w:pPr>
      <w:rPr>
        <w:rFonts w:hint="default"/>
        <w:lang w:val="ru-RU" w:eastAsia="en-US" w:bidi="ar-SA"/>
      </w:rPr>
    </w:lvl>
    <w:lvl w:ilvl="3">
      <w:numFmt w:val="bullet"/>
      <w:lvlText w:val="•"/>
      <w:lvlJc w:val="left"/>
      <w:pPr>
        <w:ind w:left="2989" w:hanging="648"/>
      </w:pPr>
      <w:rPr>
        <w:rFonts w:hint="default"/>
        <w:lang w:val="ru-RU" w:eastAsia="en-US" w:bidi="ar-SA"/>
      </w:rPr>
    </w:lvl>
    <w:lvl w:ilvl="4">
      <w:numFmt w:val="bullet"/>
      <w:lvlText w:val="•"/>
      <w:lvlJc w:val="left"/>
      <w:pPr>
        <w:ind w:left="3939" w:hanging="648"/>
      </w:pPr>
      <w:rPr>
        <w:rFonts w:hint="default"/>
        <w:lang w:val="ru-RU" w:eastAsia="en-US" w:bidi="ar-SA"/>
      </w:rPr>
    </w:lvl>
    <w:lvl w:ilvl="5">
      <w:numFmt w:val="bullet"/>
      <w:lvlText w:val="•"/>
      <w:lvlJc w:val="left"/>
      <w:pPr>
        <w:ind w:left="4889" w:hanging="648"/>
      </w:pPr>
      <w:rPr>
        <w:rFonts w:hint="default"/>
        <w:lang w:val="ru-RU" w:eastAsia="en-US" w:bidi="ar-SA"/>
      </w:rPr>
    </w:lvl>
    <w:lvl w:ilvl="6">
      <w:numFmt w:val="bullet"/>
      <w:lvlText w:val="•"/>
      <w:lvlJc w:val="left"/>
      <w:pPr>
        <w:ind w:left="5839" w:hanging="648"/>
      </w:pPr>
      <w:rPr>
        <w:rFonts w:hint="default"/>
        <w:lang w:val="ru-RU" w:eastAsia="en-US" w:bidi="ar-SA"/>
      </w:rPr>
    </w:lvl>
    <w:lvl w:ilvl="7">
      <w:numFmt w:val="bullet"/>
      <w:lvlText w:val="•"/>
      <w:lvlJc w:val="left"/>
      <w:pPr>
        <w:ind w:left="6789" w:hanging="648"/>
      </w:pPr>
      <w:rPr>
        <w:rFonts w:hint="default"/>
        <w:lang w:val="ru-RU" w:eastAsia="en-US" w:bidi="ar-SA"/>
      </w:rPr>
    </w:lvl>
    <w:lvl w:ilvl="8">
      <w:numFmt w:val="bullet"/>
      <w:lvlText w:val="•"/>
      <w:lvlJc w:val="left"/>
      <w:pPr>
        <w:ind w:left="7739" w:hanging="648"/>
      </w:pPr>
      <w:rPr>
        <w:rFonts w:hint="default"/>
        <w:lang w:val="ru-RU" w:eastAsia="en-US" w:bidi="ar-SA"/>
      </w:rPr>
    </w:lvl>
  </w:abstractNum>
  <w:abstractNum w:abstractNumId="46">
    <w:nsid w:val="5BF05B00"/>
    <w:multiLevelType w:val="hybridMultilevel"/>
    <w:tmpl w:val="6428BCA6"/>
    <w:lvl w:ilvl="0" w:tplc="2F4E188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61287F70"/>
    <w:multiLevelType w:val="hybridMultilevel"/>
    <w:tmpl w:val="92C41178"/>
    <w:lvl w:ilvl="0" w:tplc="51D009F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6BE45E6B"/>
    <w:multiLevelType w:val="hybridMultilevel"/>
    <w:tmpl w:val="A148E8A2"/>
    <w:lvl w:ilvl="0" w:tplc="E1CAA3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6CD31816"/>
    <w:multiLevelType w:val="hybridMultilevel"/>
    <w:tmpl w:val="1C9CF16A"/>
    <w:lvl w:ilvl="0" w:tplc="4D483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6D9B311E"/>
    <w:multiLevelType w:val="hybridMultilevel"/>
    <w:tmpl w:val="FBBE7350"/>
    <w:lvl w:ilvl="0" w:tplc="67B88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6E9E6527"/>
    <w:multiLevelType w:val="hybridMultilevel"/>
    <w:tmpl w:val="AFE68D46"/>
    <w:lvl w:ilvl="0" w:tplc="A956BE94">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BA725B"/>
    <w:multiLevelType w:val="hybridMultilevel"/>
    <w:tmpl w:val="0F50DB6E"/>
    <w:lvl w:ilvl="0" w:tplc="5BA8C2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nsid w:val="7285240F"/>
    <w:multiLevelType w:val="hybridMultilevel"/>
    <w:tmpl w:val="95AED08A"/>
    <w:lvl w:ilvl="0" w:tplc="C75CC9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74664494"/>
    <w:multiLevelType w:val="hybridMultilevel"/>
    <w:tmpl w:val="A072BDA4"/>
    <w:lvl w:ilvl="0" w:tplc="A6B289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nsid w:val="748B4F89"/>
    <w:multiLevelType w:val="hybridMultilevel"/>
    <w:tmpl w:val="EC889DF0"/>
    <w:lvl w:ilvl="0" w:tplc="A6B289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7A9F7C8A"/>
    <w:multiLevelType w:val="hybridMultilevel"/>
    <w:tmpl w:val="EBBC0C2E"/>
    <w:lvl w:ilvl="0" w:tplc="9086D0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
  </w:num>
  <w:num w:numId="2">
    <w:abstractNumId w:val="11"/>
  </w:num>
  <w:num w:numId="3">
    <w:abstractNumId w:val="57"/>
  </w:num>
  <w:num w:numId="4">
    <w:abstractNumId w:val="13"/>
  </w:num>
  <w:num w:numId="5">
    <w:abstractNumId w:val="44"/>
  </w:num>
  <w:num w:numId="6">
    <w:abstractNumId w:val="39"/>
  </w:num>
  <w:num w:numId="7">
    <w:abstractNumId w:val="43"/>
  </w:num>
  <w:num w:numId="8">
    <w:abstractNumId w:val="26"/>
  </w:num>
  <w:num w:numId="9">
    <w:abstractNumId w:val="42"/>
  </w:num>
  <w:num w:numId="10">
    <w:abstractNumId w:val="32"/>
  </w:num>
  <w:num w:numId="11">
    <w:abstractNumId w:val="18"/>
  </w:num>
  <w:num w:numId="12">
    <w:abstractNumId w:val="22"/>
  </w:num>
  <w:num w:numId="13">
    <w:abstractNumId w:val="16"/>
  </w:num>
  <w:num w:numId="14">
    <w:abstractNumId w:val="38"/>
  </w:num>
  <w:num w:numId="15">
    <w:abstractNumId w:val="28"/>
  </w:num>
  <w:num w:numId="16">
    <w:abstractNumId w:val="29"/>
  </w:num>
  <w:num w:numId="17">
    <w:abstractNumId w:val="46"/>
  </w:num>
  <w:num w:numId="18">
    <w:abstractNumId w:val="23"/>
  </w:num>
  <w:num w:numId="19">
    <w:abstractNumId w:val="33"/>
  </w:num>
  <w:num w:numId="20">
    <w:abstractNumId w:val="20"/>
  </w:num>
  <w:num w:numId="21">
    <w:abstractNumId w:val="27"/>
  </w:num>
  <w:num w:numId="22">
    <w:abstractNumId w:val="40"/>
  </w:num>
  <w:num w:numId="23">
    <w:abstractNumId w:val="14"/>
  </w:num>
  <w:num w:numId="24">
    <w:abstractNumId w:val="19"/>
  </w:num>
  <w:num w:numId="25">
    <w:abstractNumId w:val="41"/>
  </w:num>
  <w:num w:numId="26">
    <w:abstractNumId w:val="47"/>
  </w:num>
  <w:num w:numId="27">
    <w:abstractNumId w:val="12"/>
  </w:num>
  <w:num w:numId="28">
    <w:abstractNumId w:val="31"/>
  </w:num>
  <w:num w:numId="29">
    <w:abstractNumId w:val="48"/>
  </w:num>
  <w:num w:numId="30">
    <w:abstractNumId w:val="53"/>
  </w:num>
  <w:num w:numId="31">
    <w:abstractNumId w:val="17"/>
  </w:num>
  <w:num w:numId="32">
    <w:abstractNumId w:val="55"/>
  </w:num>
  <w:num w:numId="33">
    <w:abstractNumId w:val="15"/>
  </w:num>
  <w:num w:numId="34">
    <w:abstractNumId w:val="54"/>
  </w:num>
  <w:num w:numId="35">
    <w:abstractNumId w:val="10"/>
  </w:num>
  <w:num w:numId="36">
    <w:abstractNumId w:val="49"/>
  </w:num>
  <w:num w:numId="37">
    <w:abstractNumId w:val="34"/>
  </w:num>
  <w:num w:numId="38">
    <w:abstractNumId w:val="52"/>
  </w:num>
  <w:num w:numId="39">
    <w:abstractNumId w:val="35"/>
  </w:num>
  <w:num w:numId="40">
    <w:abstractNumId w:val="36"/>
  </w:num>
  <w:num w:numId="41">
    <w:abstractNumId w:val="50"/>
  </w:num>
  <w:num w:numId="42">
    <w:abstractNumId w:val="30"/>
  </w:num>
  <w:num w:numId="43">
    <w:abstractNumId w:val="56"/>
  </w:num>
  <w:num w:numId="44">
    <w:abstractNumId w:val="51"/>
  </w:num>
  <w:num w:numId="45">
    <w:abstractNumId w:val="37"/>
  </w:num>
  <w:num w:numId="46">
    <w:abstractNumId w:val="0"/>
  </w:num>
  <w:num w:numId="47">
    <w:abstractNumId w:val="2"/>
  </w:num>
  <w:num w:numId="48">
    <w:abstractNumId w:val="45"/>
  </w:num>
  <w:num w:numId="49">
    <w:abstractNumId w:val="1"/>
  </w:num>
  <w:num w:numId="50">
    <w:abstractNumId w:val="25"/>
  </w:num>
  <w:num w:numId="51">
    <w:abstractNumId w:val="24"/>
  </w:num>
  <w:num w:numId="52">
    <w:abstractNumId w:val="2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08"/>
  <w:drawingGridHorizontalSpacing w:val="110"/>
  <w:displayHorizontalDrawingGridEvery w:val="2"/>
  <w:characterSpacingControl w:val="doNotCompress"/>
  <w:hdrShapeDefaults>
    <o:shapedefaults v:ext="edit" spidmax="174082"/>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8D"/>
    <w:rsid w:val="000014A0"/>
    <w:rsid w:val="00001596"/>
    <w:rsid w:val="00002235"/>
    <w:rsid w:val="00002414"/>
    <w:rsid w:val="00002B66"/>
    <w:rsid w:val="00002B78"/>
    <w:rsid w:val="00002CB4"/>
    <w:rsid w:val="0000324C"/>
    <w:rsid w:val="000035A2"/>
    <w:rsid w:val="00003637"/>
    <w:rsid w:val="00003FE3"/>
    <w:rsid w:val="00004859"/>
    <w:rsid w:val="00006588"/>
    <w:rsid w:val="00006A8F"/>
    <w:rsid w:val="00006B00"/>
    <w:rsid w:val="00006D3F"/>
    <w:rsid w:val="00006DDC"/>
    <w:rsid w:val="00007045"/>
    <w:rsid w:val="00007203"/>
    <w:rsid w:val="00007779"/>
    <w:rsid w:val="0000787D"/>
    <w:rsid w:val="000102C2"/>
    <w:rsid w:val="0001154F"/>
    <w:rsid w:val="000115D3"/>
    <w:rsid w:val="00012088"/>
    <w:rsid w:val="00012A11"/>
    <w:rsid w:val="0001326E"/>
    <w:rsid w:val="00013A60"/>
    <w:rsid w:val="0001423B"/>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319"/>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DC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598"/>
    <w:rsid w:val="00045C55"/>
    <w:rsid w:val="00045C8A"/>
    <w:rsid w:val="000464B3"/>
    <w:rsid w:val="00046552"/>
    <w:rsid w:val="000472AD"/>
    <w:rsid w:val="0004780E"/>
    <w:rsid w:val="000509B5"/>
    <w:rsid w:val="00050C24"/>
    <w:rsid w:val="0005122F"/>
    <w:rsid w:val="00051574"/>
    <w:rsid w:val="00051856"/>
    <w:rsid w:val="00053220"/>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3D1"/>
    <w:rsid w:val="000619CF"/>
    <w:rsid w:val="00061BEE"/>
    <w:rsid w:val="00062542"/>
    <w:rsid w:val="00062D16"/>
    <w:rsid w:val="00063424"/>
    <w:rsid w:val="00063985"/>
    <w:rsid w:val="00063C65"/>
    <w:rsid w:val="000641C7"/>
    <w:rsid w:val="00064AAC"/>
    <w:rsid w:val="00064B58"/>
    <w:rsid w:val="00064EF2"/>
    <w:rsid w:val="0006501E"/>
    <w:rsid w:val="000650A0"/>
    <w:rsid w:val="00065AC7"/>
    <w:rsid w:val="00065E72"/>
    <w:rsid w:val="00065F76"/>
    <w:rsid w:val="00067560"/>
    <w:rsid w:val="0006770B"/>
    <w:rsid w:val="00070084"/>
    <w:rsid w:val="00070D7A"/>
    <w:rsid w:val="00071FE5"/>
    <w:rsid w:val="000726BF"/>
    <w:rsid w:val="000726D6"/>
    <w:rsid w:val="0007294E"/>
    <w:rsid w:val="00072A40"/>
    <w:rsid w:val="00072D0D"/>
    <w:rsid w:val="00072D96"/>
    <w:rsid w:val="000733B2"/>
    <w:rsid w:val="000735E8"/>
    <w:rsid w:val="000737A2"/>
    <w:rsid w:val="000739C3"/>
    <w:rsid w:val="00073E31"/>
    <w:rsid w:val="00074FAD"/>
    <w:rsid w:val="000758BA"/>
    <w:rsid w:val="000761B5"/>
    <w:rsid w:val="0007643E"/>
    <w:rsid w:val="00076745"/>
    <w:rsid w:val="00076A04"/>
    <w:rsid w:val="000772C2"/>
    <w:rsid w:val="00077674"/>
    <w:rsid w:val="0007782D"/>
    <w:rsid w:val="00080065"/>
    <w:rsid w:val="00081165"/>
    <w:rsid w:val="00081BC6"/>
    <w:rsid w:val="00081CF9"/>
    <w:rsid w:val="00082455"/>
    <w:rsid w:val="00082A6A"/>
    <w:rsid w:val="00082BD3"/>
    <w:rsid w:val="0008308B"/>
    <w:rsid w:val="0008335C"/>
    <w:rsid w:val="00083727"/>
    <w:rsid w:val="000839CE"/>
    <w:rsid w:val="00084197"/>
    <w:rsid w:val="0008435B"/>
    <w:rsid w:val="00084366"/>
    <w:rsid w:val="000844BA"/>
    <w:rsid w:val="00084675"/>
    <w:rsid w:val="0008471E"/>
    <w:rsid w:val="00084858"/>
    <w:rsid w:val="00084992"/>
    <w:rsid w:val="000849AC"/>
    <w:rsid w:val="00084DA7"/>
    <w:rsid w:val="0008514C"/>
    <w:rsid w:val="000852AE"/>
    <w:rsid w:val="00085575"/>
    <w:rsid w:val="00085714"/>
    <w:rsid w:val="000859E8"/>
    <w:rsid w:val="00085C26"/>
    <w:rsid w:val="00086216"/>
    <w:rsid w:val="00087042"/>
    <w:rsid w:val="000873A9"/>
    <w:rsid w:val="0008741C"/>
    <w:rsid w:val="000878CC"/>
    <w:rsid w:val="00087A08"/>
    <w:rsid w:val="00087A61"/>
    <w:rsid w:val="00087C24"/>
    <w:rsid w:val="00087CF2"/>
    <w:rsid w:val="00090769"/>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66C9"/>
    <w:rsid w:val="000966DF"/>
    <w:rsid w:val="00096A28"/>
    <w:rsid w:val="00096ECC"/>
    <w:rsid w:val="000A0436"/>
    <w:rsid w:val="000A0F1F"/>
    <w:rsid w:val="000A12CD"/>
    <w:rsid w:val="000A1545"/>
    <w:rsid w:val="000A179D"/>
    <w:rsid w:val="000A2D06"/>
    <w:rsid w:val="000A3064"/>
    <w:rsid w:val="000A30E8"/>
    <w:rsid w:val="000A31D7"/>
    <w:rsid w:val="000A3F7F"/>
    <w:rsid w:val="000A445C"/>
    <w:rsid w:val="000A494B"/>
    <w:rsid w:val="000A59E4"/>
    <w:rsid w:val="000A5B19"/>
    <w:rsid w:val="000A5BAD"/>
    <w:rsid w:val="000A71F7"/>
    <w:rsid w:val="000A739D"/>
    <w:rsid w:val="000A7523"/>
    <w:rsid w:val="000B03B6"/>
    <w:rsid w:val="000B0775"/>
    <w:rsid w:val="000B10AA"/>
    <w:rsid w:val="000B1688"/>
    <w:rsid w:val="000B198F"/>
    <w:rsid w:val="000B1A28"/>
    <w:rsid w:val="000B2073"/>
    <w:rsid w:val="000B2933"/>
    <w:rsid w:val="000B3450"/>
    <w:rsid w:val="000B3524"/>
    <w:rsid w:val="000B368B"/>
    <w:rsid w:val="000B3BB6"/>
    <w:rsid w:val="000B4675"/>
    <w:rsid w:val="000B4EF3"/>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C01"/>
    <w:rsid w:val="000C2DEE"/>
    <w:rsid w:val="000C2E23"/>
    <w:rsid w:val="000C2FE3"/>
    <w:rsid w:val="000C360C"/>
    <w:rsid w:val="000C387B"/>
    <w:rsid w:val="000C39C1"/>
    <w:rsid w:val="000C3B04"/>
    <w:rsid w:val="000C3D35"/>
    <w:rsid w:val="000C4094"/>
    <w:rsid w:val="000C44C6"/>
    <w:rsid w:val="000C479D"/>
    <w:rsid w:val="000C48D4"/>
    <w:rsid w:val="000C50A6"/>
    <w:rsid w:val="000C5589"/>
    <w:rsid w:val="000C5ECF"/>
    <w:rsid w:val="000C60F8"/>
    <w:rsid w:val="000C6171"/>
    <w:rsid w:val="000C6818"/>
    <w:rsid w:val="000C685D"/>
    <w:rsid w:val="000C6B50"/>
    <w:rsid w:val="000C71D0"/>
    <w:rsid w:val="000D0152"/>
    <w:rsid w:val="000D031F"/>
    <w:rsid w:val="000D06F2"/>
    <w:rsid w:val="000D0DC6"/>
    <w:rsid w:val="000D0F74"/>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00"/>
    <w:rsid w:val="000D4748"/>
    <w:rsid w:val="000D482A"/>
    <w:rsid w:val="000D63BF"/>
    <w:rsid w:val="000D64FB"/>
    <w:rsid w:val="000D65F9"/>
    <w:rsid w:val="000D6A61"/>
    <w:rsid w:val="000D6AA1"/>
    <w:rsid w:val="000D6BEC"/>
    <w:rsid w:val="000D6C96"/>
    <w:rsid w:val="000D731A"/>
    <w:rsid w:val="000D77EE"/>
    <w:rsid w:val="000D79E7"/>
    <w:rsid w:val="000D7A16"/>
    <w:rsid w:val="000D7F59"/>
    <w:rsid w:val="000E0479"/>
    <w:rsid w:val="000E07A7"/>
    <w:rsid w:val="000E09A2"/>
    <w:rsid w:val="000E134D"/>
    <w:rsid w:val="000E1C3A"/>
    <w:rsid w:val="000E2373"/>
    <w:rsid w:val="000E2541"/>
    <w:rsid w:val="000E2C38"/>
    <w:rsid w:val="000E2DF7"/>
    <w:rsid w:val="000E31D5"/>
    <w:rsid w:val="000E34EB"/>
    <w:rsid w:val="000E3520"/>
    <w:rsid w:val="000E3B4A"/>
    <w:rsid w:val="000E3E97"/>
    <w:rsid w:val="000E428C"/>
    <w:rsid w:val="000E5934"/>
    <w:rsid w:val="000E596B"/>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6A4C"/>
    <w:rsid w:val="000F7319"/>
    <w:rsid w:val="000F76A2"/>
    <w:rsid w:val="000F7D9F"/>
    <w:rsid w:val="00100BD2"/>
    <w:rsid w:val="00101271"/>
    <w:rsid w:val="00101BCC"/>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0AE"/>
    <w:rsid w:val="001107D8"/>
    <w:rsid w:val="00111122"/>
    <w:rsid w:val="0011114E"/>
    <w:rsid w:val="00112100"/>
    <w:rsid w:val="001124F5"/>
    <w:rsid w:val="0011448B"/>
    <w:rsid w:val="00115A2A"/>
    <w:rsid w:val="001163E4"/>
    <w:rsid w:val="0011652E"/>
    <w:rsid w:val="0011669F"/>
    <w:rsid w:val="0011691A"/>
    <w:rsid w:val="00117292"/>
    <w:rsid w:val="00117C90"/>
    <w:rsid w:val="00121157"/>
    <w:rsid w:val="00121751"/>
    <w:rsid w:val="00122487"/>
    <w:rsid w:val="001225F7"/>
    <w:rsid w:val="00122CE7"/>
    <w:rsid w:val="001232AE"/>
    <w:rsid w:val="001237B1"/>
    <w:rsid w:val="001246C7"/>
    <w:rsid w:val="00124B36"/>
    <w:rsid w:val="00124D5E"/>
    <w:rsid w:val="001256AB"/>
    <w:rsid w:val="001261D7"/>
    <w:rsid w:val="00126983"/>
    <w:rsid w:val="001271E2"/>
    <w:rsid w:val="00127912"/>
    <w:rsid w:val="00127E3C"/>
    <w:rsid w:val="001309B5"/>
    <w:rsid w:val="0013288E"/>
    <w:rsid w:val="0013327F"/>
    <w:rsid w:val="0013332C"/>
    <w:rsid w:val="00133735"/>
    <w:rsid w:val="00133C0B"/>
    <w:rsid w:val="00133E98"/>
    <w:rsid w:val="0013424E"/>
    <w:rsid w:val="001348D8"/>
    <w:rsid w:val="001367E0"/>
    <w:rsid w:val="00137694"/>
    <w:rsid w:val="00137B9F"/>
    <w:rsid w:val="0014065D"/>
    <w:rsid w:val="00141221"/>
    <w:rsid w:val="00141F03"/>
    <w:rsid w:val="00141FCC"/>
    <w:rsid w:val="00142D1D"/>
    <w:rsid w:val="00142FB1"/>
    <w:rsid w:val="001430F3"/>
    <w:rsid w:val="0014375A"/>
    <w:rsid w:val="00143BF5"/>
    <w:rsid w:val="00143F9B"/>
    <w:rsid w:val="0014470E"/>
    <w:rsid w:val="001448AE"/>
    <w:rsid w:val="0014577E"/>
    <w:rsid w:val="00145EEA"/>
    <w:rsid w:val="00145F9E"/>
    <w:rsid w:val="001473DB"/>
    <w:rsid w:val="0014770B"/>
    <w:rsid w:val="001478D1"/>
    <w:rsid w:val="001479A1"/>
    <w:rsid w:val="00147A06"/>
    <w:rsid w:val="00147BD8"/>
    <w:rsid w:val="00147C1C"/>
    <w:rsid w:val="00147CD1"/>
    <w:rsid w:val="0015074E"/>
    <w:rsid w:val="00150FC0"/>
    <w:rsid w:val="0015141C"/>
    <w:rsid w:val="00151C4F"/>
    <w:rsid w:val="00151E10"/>
    <w:rsid w:val="001523F1"/>
    <w:rsid w:val="001524F8"/>
    <w:rsid w:val="00152D5F"/>
    <w:rsid w:val="00152DA6"/>
    <w:rsid w:val="001530A5"/>
    <w:rsid w:val="0015323C"/>
    <w:rsid w:val="00153758"/>
    <w:rsid w:val="00153BF8"/>
    <w:rsid w:val="001541B0"/>
    <w:rsid w:val="00154229"/>
    <w:rsid w:val="00154BFD"/>
    <w:rsid w:val="001553DE"/>
    <w:rsid w:val="0015552B"/>
    <w:rsid w:val="001557F7"/>
    <w:rsid w:val="00155961"/>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1EC1"/>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423"/>
    <w:rsid w:val="00182822"/>
    <w:rsid w:val="00182C7B"/>
    <w:rsid w:val="00183845"/>
    <w:rsid w:val="00183CC5"/>
    <w:rsid w:val="001844A3"/>
    <w:rsid w:val="00184777"/>
    <w:rsid w:val="00184914"/>
    <w:rsid w:val="00184ABC"/>
    <w:rsid w:val="0018502E"/>
    <w:rsid w:val="0018504C"/>
    <w:rsid w:val="001864DA"/>
    <w:rsid w:val="001869C8"/>
    <w:rsid w:val="00186BA6"/>
    <w:rsid w:val="001871B8"/>
    <w:rsid w:val="00187249"/>
    <w:rsid w:val="001874C7"/>
    <w:rsid w:val="00187605"/>
    <w:rsid w:val="00187CD5"/>
    <w:rsid w:val="001900F7"/>
    <w:rsid w:val="00190B6F"/>
    <w:rsid w:val="00190FD7"/>
    <w:rsid w:val="00191181"/>
    <w:rsid w:val="00191274"/>
    <w:rsid w:val="001914B7"/>
    <w:rsid w:val="001917CA"/>
    <w:rsid w:val="00191CCA"/>
    <w:rsid w:val="001920A5"/>
    <w:rsid w:val="00193060"/>
    <w:rsid w:val="0019326F"/>
    <w:rsid w:val="0019356B"/>
    <w:rsid w:val="0019374D"/>
    <w:rsid w:val="00193CCC"/>
    <w:rsid w:val="0019432D"/>
    <w:rsid w:val="00194861"/>
    <w:rsid w:val="00195420"/>
    <w:rsid w:val="00195DE2"/>
    <w:rsid w:val="00196A20"/>
    <w:rsid w:val="0019703D"/>
    <w:rsid w:val="001970AE"/>
    <w:rsid w:val="00197A3A"/>
    <w:rsid w:val="00197A94"/>
    <w:rsid w:val="001A09C9"/>
    <w:rsid w:val="001A1390"/>
    <w:rsid w:val="001A13E6"/>
    <w:rsid w:val="001A146A"/>
    <w:rsid w:val="001A185D"/>
    <w:rsid w:val="001A2D92"/>
    <w:rsid w:val="001A3693"/>
    <w:rsid w:val="001A3CDE"/>
    <w:rsid w:val="001A423A"/>
    <w:rsid w:val="001A57FF"/>
    <w:rsid w:val="001A5DA9"/>
    <w:rsid w:val="001A61C7"/>
    <w:rsid w:val="001A6C9B"/>
    <w:rsid w:val="001A7073"/>
    <w:rsid w:val="001A76BB"/>
    <w:rsid w:val="001A79EF"/>
    <w:rsid w:val="001A7DD2"/>
    <w:rsid w:val="001B0BC7"/>
    <w:rsid w:val="001B0BE9"/>
    <w:rsid w:val="001B192D"/>
    <w:rsid w:val="001B1B47"/>
    <w:rsid w:val="001B1DB8"/>
    <w:rsid w:val="001B22B0"/>
    <w:rsid w:val="001B2651"/>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D9C"/>
    <w:rsid w:val="001C0EA2"/>
    <w:rsid w:val="001C1091"/>
    <w:rsid w:val="001C1A5A"/>
    <w:rsid w:val="001C1B3B"/>
    <w:rsid w:val="001C259E"/>
    <w:rsid w:val="001C2B56"/>
    <w:rsid w:val="001C3053"/>
    <w:rsid w:val="001C3111"/>
    <w:rsid w:val="001C3551"/>
    <w:rsid w:val="001C40B9"/>
    <w:rsid w:val="001C4348"/>
    <w:rsid w:val="001C4E64"/>
    <w:rsid w:val="001C56E2"/>
    <w:rsid w:val="001C5963"/>
    <w:rsid w:val="001C5F42"/>
    <w:rsid w:val="001C64B0"/>
    <w:rsid w:val="001C750A"/>
    <w:rsid w:val="001D01EA"/>
    <w:rsid w:val="001D066F"/>
    <w:rsid w:val="001D0B0F"/>
    <w:rsid w:val="001D0B51"/>
    <w:rsid w:val="001D0BE9"/>
    <w:rsid w:val="001D0C34"/>
    <w:rsid w:val="001D0D20"/>
    <w:rsid w:val="001D1638"/>
    <w:rsid w:val="001D1A0F"/>
    <w:rsid w:val="001D20B3"/>
    <w:rsid w:val="001D21FF"/>
    <w:rsid w:val="001D25FB"/>
    <w:rsid w:val="001D2799"/>
    <w:rsid w:val="001D32C7"/>
    <w:rsid w:val="001D54C5"/>
    <w:rsid w:val="001D554F"/>
    <w:rsid w:val="001D57E3"/>
    <w:rsid w:val="001D5EB2"/>
    <w:rsid w:val="001D65C6"/>
    <w:rsid w:val="001D7213"/>
    <w:rsid w:val="001D78FB"/>
    <w:rsid w:val="001E00EA"/>
    <w:rsid w:val="001E02FE"/>
    <w:rsid w:val="001E0C3C"/>
    <w:rsid w:val="001E15AF"/>
    <w:rsid w:val="001E181A"/>
    <w:rsid w:val="001E1B3B"/>
    <w:rsid w:val="001E2636"/>
    <w:rsid w:val="001E2712"/>
    <w:rsid w:val="001E275A"/>
    <w:rsid w:val="001E2DF9"/>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C81"/>
    <w:rsid w:val="001F6ED4"/>
    <w:rsid w:val="001F70C2"/>
    <w:rsid w:val="001F714E"/>
    <w:rsid w:val="001F7540"/>
    <w:rsid w:val="001F758A"/>
    <w:rsid w:val="001F7A42"/>
    <w:rsid w:val="001F7F86"/>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B72"/>
    <w:rsid w:val="00212F99"/>
    <w:rsid w:val="00213A00"/>
    <w:rsid w:val="00213B68"/>
    <w:rsid w:val="00214710"/>
    <w:rsid w:val="002148A1"/>
    <w:rsid w:val="00215422"/>
    <w:rsid w:val="0021595D"/>
    <w:rsid w:val="00215FF5"/>
    <w:rsid w:val="00216114"/>
    <w:rsid w:val="00216448"/>
    <w:rsid w:val="00216D5C"/>
    <w:rsid w:val="00217760"/>
    <w:rsid w:val="00220817"/>
    <w:rsid w:val="00221630"/>
    <w:rsid w:val="0022169B"/>
    <w:rsid w:val="002216D8"/>
    <w:rsid w:val="00221720"/>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A0C"/>
    <w:rsid w:val="00225E55"/>
    <w:rsid w:val="00225F7B"/>
    <w:rsid w:val="00225FE0"/>
    <w:rsid w:val="002264A3"/>
    <w:rsid w:val="00226E0C"/>
    <w:rsid w:val="00227239"/>
    <w:rsid w:val="00227889"/>
    <w:rsid w:val="002279F9"/>
    <w:rsid w:val="00227E7F"/>
    <w:rsid w:val="002308AE"/>
    <w:rsid w:val="00230BC6"/>
    <w:rsid w:val="00230F26"/>
    <w:rsid w:val="0023125E"/>
    <w:rsid w:val="002315B0"/>
    <w:rsid w:val="00231796"/>
    <w:rsid w:val="00231D9D"/>
    <w:rsid w:val="00231E6E"/>
    <w:rsid w:val="002320F8"/>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1F5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B7"/>
    <w:rsid w:val="002527D1"/>
    <w:rsid w:val="00252DD2"/>
    <w:rsid w:val="00252E19"/>
    <w:rsid w:val="002531BD"/>
    <w:rsid w:val="00253330"/>
    <w:rsid w:val="002537EB"/>
    <w:rsid w:val="00253AFE"/>
    <w:rsid w:val="0025417C"/>
    <w:rsid w:val="002546D1"/>
    <w:rsid w:val="00254705"/>
    <w:rsid w:val="00254A79"/>
    <w:rsid w:val="00254C93"/>
    <w:rsid w:val="002551E3"/>
    <w:rsid w:val="002552B3"/>
    <w:rsid w:val="0025559D"/>
    <w:rsid w:val="00255F40"/>
    <w:rsid w:val="00256FBE"/>
    <w:rsid w:val="00257464"/>
    <w:rsid w:val="0025754E"/>
    <w:rsid w:val="00257AC5"/>
    <w:rsid w:val="00257AE7"/>
    <w:rsid w:val="00257BA8"/>
    <w:rsid w:val="00261132"/>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BD1"/>
    <w:rsid w:val="00265C68"/>
    <w:rsid w:val="00265D70"/>
    <w:rsid w:val="002661BA"/>
    <w:rsid w:val="00266F06"/>
    <w:rsid w:val="002673BB"/>
    <w:rsid w:val="0026773B"/>
    <w:rsid w:val="00267B0A"/>
    <w:rsid w:val="002706E7"/>
    <w:rsid w:val="00270A3E"/>
    <w:rsid w:val="00270CBB"/>
    <w:rsid w:val="00270D44"/>
    <w:rsid w:val="00271B21"/>
    <w:rsid w:val="002722ED"/>
    <w:rsid w:val="002724B0"/>
    <w:rsid w:val="002725A2"/>
    <w:rsid w:val="00272F09"/>
    <w:rsid w:val="002731E8"/>
    <w:rsid w:val="00273300"/>
    <w:rsid w:val="00273513"/>
    <w:rsid w:val="002740F1"/>
    <w:rsid w:val="00274400"/>
    <w:rsid w:val="0027447A"/>
    <w:rsid w:val="00274711"/>
    <w:rsid w:val="002749FC"/>
    <w:rsid w:val="00274BA0"/>
    <w:rsid w:val="00274D8D"/>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545D"/>
    <w:rsid w:val="00285C35"/>
    <w:rsid w:val="00285E64"/>
    <w:rsid w:val="002861B1"/>
    <w:rsid w:val="00286229"/>
    <w:rsid w:val="00286759"/>
    <w:rsid w:val="00286F24"/>
    <w:rsid w:val="002870B0"/>
    <w:rsid w:val="00287266"/>
    <w:rsid w:val="00287A99"/>
    <w:rsid w:val="00287DF0"/>
    <w:rsid w:val="00287E8E"/>
    <w:rsid w:val="0029067E"/>
    <w:rsid w:val="00290985"/>
    <w:rsid w:val="00291051"/>
    <w:rsid w:val="00291815"/>
    <w:rsid w:val="00292704"/>
    <w:rsid w:val="00292B82"/>
    <w:rsid w:val="00293078"/>
    <w:rsid w:val="002932B7"/>
    <w:rsid w:val="002937D6"/>
    <w:rsid w:val="002946CE"/>
    <w:rsid w:val="00294D63"/>
    <w:rsid w:val="00294FDD"/>
    <w:rsid w:val="00295230"/>
    <w:rsid w:val="00295314"/>
    <w:rsid w:val="0029593B"/>
    <w:rsid w:val="00295AFE"/>
    <w:rsid w:val="00295B99"/>
    <w:rsid w:val="002960F7"/>
    <w:rsid w:val="002963BB"/>
    <w:rsid w:val="00297BE5"/>
    <w:rsid w:val="002A0377"/>
    <w:rsid w:val="002A03CD"/>
    <w:rsid w:val="002A0489"/>
    <w:rsid w:val="002A0521"/>
    <w:rsid w:val="002A0BFF"/>
    <w:rsid w:val="002A11EB"/>
    <w:rsid w:val="002A1509"/>
    <w:rsid w:val="002A193C"/>
    <w:rsid w:val="002A307E"/>
    <w:rsid w:val="002A3A3C"/>
    <w:rsid w:val="002A412F"/>
    <w:rsid w:val="002A46CE"/>
    <w:rsid w:val="002A5AF3"/>
    <w:rsid w:val="002A5B87"/>
    <w:rsid w:val="002A6E2B"/>
    <w:rsid w:val="002A7D95"/>
    <w:rsid w:val="002A7F0C"/>
    <w:rsid w:val="002B00A0"/>
    <w:rsid w:val="002B062B"/>
    <w:rsid w:val="002B10A8"/>
    <w:rsid w:val="002B1643"/>
    <w:rsid w:val="002B17F3"/>
    <w:rsid w:val="002B1E6D"/>
    <w:rsid w:val="002B2011"/>
    <w:rsid w:val="002B2AA7"/>
    <w:rsid w:val="002B2C72"/>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90D"/>
    <w:rsid w:val="002C4D03"/>
    <w:rsid w:val="002C619A"/>
    <w:rsid w:val="002C6950"/>
    <w:rsid w:val="002C7733"/>
    <w:rsid w:val="002C7767"/>
    <w:rsid w:val="002C7E5D"/>
    <w:rsid w:val="002D0536"/>
    <w:rsid w:val="002D0AAF"/>
    <w:rsid w:val="002D0FED"/>
    <w:rsid w:val="002D14FA"/>
    <w:rsid w:val="002D1DA2"/>
    <w:rsid w:val="002D1E7C"/>
    <w:rsid w:val="002D2110"/>
    <w:rsid w:val="002D23C6"/>
    <w:rsid w:val="002D26B5"/>
    <w:rsid w:val="002D440E"/>
    <w:rsid w:val="002D4637"/>
    <w:rsid w:val="002D47A4"/>
    <w:rsid w:val="002D53D4"/>
    <w:rsid w:val="002D5909"/>
    <w:rsid w:val="002D5C00"/>
    <w:rsid w:val="002D5D26"/>
    <w:rsid w:val="002D63E9"/>
    <w:rsid w:val="002D7F3B"/>
    <w:rsid w:val="002E0362"/>
    <w:rsid w:val="002E06D1"/>
    <w:rsid w:val="002E0892"/>
    <w:rsid w:val="002E1C95"/>
    <w:rsid w:val="002E1EAD"/>
    <w:rsid w:val="002E34AC"/>
    <w:rsid w:val="002E35E3"/>
    <w:rsid w:val="002E3F8E"/>
    <w:rsid w:val="002E4285"/>
    <w:rsid w:val="002E4399"/>
    <w:rsid w:val="002E47BA"/>
    <w:rsid w:val="002E4AB3"/>
    <w:rsid w:val="002E4C37"/>
    <w:rsid w:val="002E5215"/>
    <w:rsid w:val="002E52FF"/>
    <w:rsid w:val="002E5D33"/>
    <w:rsid w:val="002E62B9"/>
    <w:rsid w:val="002E668D"/>
    <w:rsid w:val="002E6AFC"/>
    <w:rsid w:val="002E6BAE"/>
    <w:rsid w:val="002E6CCD"/>
    <w:rsid w:val="002E6CE9"/>
    <w:rsid w:val="002E7909"/>
    <w:rsid w:val="002E7D58"/>
    <w:rsid w:val="002E7FBF"/>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5E60"/>
    <w:rsid w:val="002F62C0"/>
    <w:rsid w:val="002F682D"/>
    <w:rsid w:val="002F6D31"/>
    <w:rsid w:val="002F73C3"/>
    <w:rsid w:val="002F7D05"/>
    <w:rsid w:val="002F7F5F"/>
    <w:rsid w:val="00300471"/>
    <w:rsid w:val="003006DB"/>
    <w:rsid w:val="0030076E"/>
    <w:rsid w:val="0030092B"/>
    <w:rsid w:val="0030203A"/>
    <w:rsid w:val="00302D9C"/>
    <w:rsid w:val="00303D6B"/>
    <w:rsid w:val="00303EC0"/>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637D"/>
    <w:rsid w:val="003264A4"/>
    <w:rsid w:val="00326BC0"/>
    <w:rsid w:val="0032793A"/>
    <w:rsid w:val="00327E10"/>
    <w:rsid w:val="00330871"/>
    <w:rsid w:val="00330D41"/>
    <w:rsid w:val="00331111"/>
    <w:rsid w:val="0033184A"/>
    <w:rsid w:val="00331B94"/>
    <w:rsid w:val="0033201E"/>
    <w:rsid w:val="00332273"/>
    <w:rsid w:val="00332280"/>
    <w:rsid w:val="00332782"/>
    <w:rsid w:val="00334178"/>
    <w:rsid w:val="003344AA"/>
    <w:rsid w:val="00334718"/>
    <w:rsid w:val="003353B0"/>
    <w:rsid w:val="003354B2"/>
    <w:rsid w:val="00335E08"/>
    <w:rsid w:val="003365A9"/>
    <w:rsid w:val="00336A93"/>
    <w:rsid w:val="003371E3"/>
    <w:rsid w:val="003373DF"/>
    <w:rsid w:val="003376D2"/>
    <w:rsid w:val="003377EF"/>
    <w:rsid w:val="00337B2C"/>
    <w:rsid w:val="00337C75"/>
    <w:rsid w:val="00340544"/>
    <w:rsid w:val="00340911"/>
    <w:rsid w:val="00340FB3"/>
    <w:rsid w:val="0034105F"/>
    <w:rsid w:val="0034124C"/>
    <w:rsid w:val="003412A8"/>
    <w:rsid w:val="003415BA"/>
    <w:rsid w:val="00341667"/>
    <w:rsid w:val="00341E34"/>
    <w:rsid w:val="00341E5E"/>
    <w:rsid w:val="00342141"/>
    <w:rsid w:val="0034269F"/>
    <w:rsid w:val="003428D3"/>
    <w:rsid w:val="00342E12"/>
    <w:rsid w:val="003430EF"/>
    <w:rsid w:val="0034333F"/>
    <w:rsid w:val="00343510"/>
    <w:rsid w:val="0034367D"/>
    <w:rsid w:val="00344288"/>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174"/>
    <w:rsid w:val="003519C7"/>
    <w:rsid w:val="00351A1F"/>
    <w:rsid w:val="00351BFC"/>
    <w:rsid w:val="003522DF"/>
    <w:rsid w:val="0035308C"/>
    <w:rsid w:val="003531A8"/>
    <w:rsid w:val="003531E9"/>
    <w:rsid w:val="00353CE0"/>
    <w:rsid w:val="00353F8E"/>
    <w:rsid w:val="00355A88"/>
    <w:rsid w:val="00355B92"/>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5B5"/>
    <w:rsid w:val="00382F15"/>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541E"/>
    <w:rsid w:val="00395535"/>
    <w:rsid w:val="00395A58"/>
    <w:rsid w:val="00395C4A"/>
    <w:rsid w:val="00395D49"/>
    <w:rsid w:val="00396435"/>
    <w:rsid w:val="00396D38"/>
    <w:rsid w:val="00396FA6"/>
    <w:rsid w:val="003975E9"/>
    <w:rsid w:val="00397738"/>
    <w:rsid w:val="00397A2F"/>
    <w:rsid w:val="00397B27"/>
    <w:rsid w:val="003A0351"/>
    <w:rsid w:val="003A1701"/>
    <w:rsid w:val="003A1908"/>
    <w:rsid w:val="003A1ABE"/>
    <w:rsid w:val="003A2027"/>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BC2"/>
    <w:rsid w:val="003B3E7B"/>
    <w:rsid w:val="003B4019"/>
    <w:rsid w:val="003B44C6"/>
    <w:rsid w:val="003B46DD"/>
    <w:rsid w:val="003B479A"/>
    <w:rsid w:val="003B4A9B"/>
    <w:rsid w:val="003B4E63"/>
    <w:rsid w:val="003B4E8E"/>
    <w:rsid w:val="003B5119"/>
    <w:rsid w:val="003B68B6"/>
    <w:rsid w:val="003B6F39"/>
    <w:rsid w:val="003B7F90"/>
    <w:rsid w:val="003C016E"/>
    <w:rsid w:val="003C034E"/>
    <w:rsid w:val="003C04FF"/>
    <w:rsid w:val="003C148F"/>
    <w:rsid w:val="003C1669"/>
    <w:rsid w:val="003C194E"/>
    <w:rsid w:val="003C1970"/>
    <w:rsid w:val="003C19AE"/>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CFC"/>
    <w:rsid w:val="003D0D68"/>
    <w:rsid w:val="003D12DE"/>
    <w:rsid w:val="003D163F"/>
    <w:rsid w:val="003D187B"/>
    <w:rsid w:val="003D1B7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DEA"/>
    <w:rsid w:val="003E12D0"/>
    <w:rsid w:val="003E16AB"/>
    <w:rsid w:val="003E1B99"/>
    <w:rsid w:val="003E2787"/>
    <w:rsid w:val="003E2F9F"/>
    <w:rsid w:val="003E3002"/>
    <w:rsid w:val="003E3236"/>
    <w:rsid w:val="003E484E"/>
    <w:rsid w:val="003E531B"/>
    <w:rsid w:val="003E554F"/>
    <w:rsid w:val="003E665E"/>
    <w:rsid w:val="003E6F7E"/>
    <w:rsid w:val="003E7049"/>
    <w:rsid w:val="003E7269"/>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997"/>
    <w:rsid w:val="003F2AFD"/>
    <w:rsid w:val="003F2C77"/>
    <w:rsid w:val="003F38C8"/>
    <w:rsid w:val="003F44D8"/>
    <w:rsid w:val="003F48A6"/>
    <w:rsid w:val="003F4BE7"/>
    <w:rsid w:val="003F535D"/>
    <w:rsid w:val="003F55C6"/>
    <w:rsid w:val="003F56D7"/>
    <w:rsid w:val="003F58ED"/>
    <w:rsid w:val="003F60A2"/>
    <w:rsid w:val="003F67D7"/>
    <w:rsid w:val="003F69BC"/>
    <w:rsid w:val="003F6BF1"/>
    <w:rsid w:val="003F6ED4"/>
    <w:rsid w:val="003F726C"/>
    <w:rsid w:val="003F769B"/>
    <w:rsid w:val="003F76F2"/>
    <w:rsid w:val="003F7ECE"/>
    <w:rsid w:val="0040052A"/>
    <w:rsid w:val="00400DC0"/>
    <w:rsid w:val="004015E2"/>
    <w:rsid w:val="00401A88"/>
    <w:rsid w:val="00402168"/>
    <w:rsid w:val="00402268"/>
    <w:rsid w:val="00402E02"/>
    <w:rsid w:val="00403662"/>
    <w:rsid w:val="00403A66"/>
    <w:rsid w:val="004046DE"/>
    <w:rsid w:val="00404A91"/>
    <w:rsid w:val="00405218"/>
    <w:rsid w:val="004052D6"/>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81"/>
    <w:rsid w:val="00412DDE"/>
    <w:rsid w:val="0041399F"/>
    <w:rsid w:val="00413FBB"/>
    <w:rsid w:val="00414271"/>
    <w:rsid w:val="00414D26"/>
    <w:rsid w:val="00414D5C"/>
    <w:rsid w:val="00414ED7"/>
    <w:rsid w:val="004150DF"/>
    <w:rsid w:val="00415688"/>
    <w:rsid w:val="0041660A"/>
    <w:rsid w:val="004169A7"/>
    <w:rsid w:val="00416ABC"/>
    <w:rsid w:val="004175C6"/>
    <w:rsid w:val="004177B1"/>
    <w:rsid w:val="00417CC5"/>
    <w:rsid w:val="004200C7"/>
    <w:rsid w:val="0042020A"/>
    <w:rsid w:val="00420DC6"/>
    <w:rsid w:val="00420FBC"/>
    <w:rsid w:val="00421E45"/>
    <w:rsid w:val="00421E4A"/>
    <w:rsid w:val="004221D0"/>
    <w:rsid w:val="004227D2"/>
    <w:rsid w:val="00422CCD"/>
    <w:rsid w:val="00422DC2"/>
    <w:rsid w:val="00423299"/>
    <w:rsid w:val="004233DA"/>
    <w:rsid w:val="00424009"/>
    <w:rsid w:val="004241F1"/>
    <w:rsid w:val="00424332"/>
    <w:rsid w:val="00424AA6"/>
    <w:rsid w:val="00424B59"/>
    <w:rsid w:val="00424D7B"/>
    <w:rsid w:val="00424F35"/>
    <w:rsid w:val="004261FD"/>
    <w:rsid w:val="00426309"/>
    <w:rsid w:val="0042652F"/>
    <w:rsid w:val="00427121"/>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24A"/>
    <w:rsid w:val="00435487"/>
    <w:rsid w:val="0043583C"/>
    <w:rsid w:val="00435BAE"/>
    <w:rsid w:val="0043602D"/>
    <w:rsid w:val="00437004"/>
    <w:rsid w:val="00437984"/>
    <w:rsid w:val="00437A8E"/>
    <w:rsid w:val="00437B0F"/>
    <w:rsid w:val="00437EBC"/>
    <w:rsid w:val="00437F0F"/>
    <w:rsid w:val="00440446"/>
    <w:rsid w:val="00440C23"/>
    <w:rsid w:val="00440CA8"/>
    <w:rsid w:val="0044144F"/>
    <w:rsid w:val="0044151A"/>
    <w:rsid w:val="004415BE"/>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E85"/>
    <w:rsid w:val="00451081"/>
    <w:rsid w:val="00451F8B"/>
    <w:rsid w:val="004522D3"/>
    <w:rsid w:val="004527E3"/>
    <w:rsid w:val="00452C14"/>
    <w:rsid w:val="00453545"/>
    <w:rsid w:val="004537BB"/>
    <w:rsid w:val="0045420F"/>
    <w:rsid w:val="004542D0"/>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0924"/>
    <w:rsid w:val="004614ED"/>
    <w:rsid w:val="0046158A"/>
    <w:rsid w:val="00461591"/>
    <w:rsid w:val="00461A37"/>
    <w:rsid w:val="00462A79"/>
    <w:rsid w:val="004633B3"/>
    <w:rsid w:val="00463A45"/>
    <w:rsid w:val="00463BBC"/>
    <w:rsid w:val="00463EEA"/>
    <w:rsid w:val="00464365"/>
    <w:rsid w:val="004643CE"/>
    <w:rsid w:val="00464500"/>
    <w:rsid w:val="00464A50"/>
    <w:rsid w:val="00465651"/>
    <w:rsid w:val="00465885"/>
    <w:rsid w:val="00465BF9"/>
    <w:rsid w:val="00465DED"/>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5E6"/>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F2B"/>
    <w:rsid w:val="0048431F"/>
    <w:rsid w:val="004843A1"/>
    <w:rsid w:val="004843A8"/>
    <w:rsid w:val="00485072"/>
    <w:rsid w:val="00485274"/>
    <w:rsid w:val="0048566D"/>
    <w:rsid w:val="00486613"/>
    <w:rsid w:val="00486680"/>
    <w:rsid w:val="00486B5A"/>
    <w:rsid w:val="0048714F"/>
    <w:rsid w:val="004874BF"/>
    <w:rsid w:val="004875BF"/>
    <w:rsid w:val="00487744"/>
    <w:rsid w:val="00487C0B"/>
    <w:rsid w:val="004904C6"/>
    <w:rsid w:val="00490AD4"/>
    <w:rsid w:val="004910FD"/>
    <w:rsid w:val="00491A97"/>
    <w:rsid w:val="00491DFD"/>
    <w:rsid w:val="004925D9"/>
    <w:rsid w:val="004927DD"/>
    <w:rsid w:val="004929C5"/>
    <w:rsid w:val="00492A8E"/>
    <w:rsid w:val="004930E5"/>
    <w:rsid w:val="004932B9"/>
    <w:rsid w:val="00493A99"/>
    <w:rsid w:val="00494046"/>
    <w:rsid w:val="00494147"/>
    <w:rsid w:val="004941DD"/>
    <w:rsid w:val="00494240"/>
    <w:rsid w:val="004945CF"/>
    <w:rsid w:val="00494D4B"/>
    <w:rsid w:val="00495102"/>
    <w:rsid w:val="0049546D"/>
    <w:rsid w:val="0049575F"/>
    <w:rsid w:val="00495E32"/>
    <w:rsid w:val="00496026"/>
    <w:rsid w:val="0049683C"/>
    <w:rsid w:val="00496B87"/>
    <w:rsid w:val="00496FF5"/>
    <w:rsid w:val="00497245"/>
    <w:rsid w:val="004974E4"/>
    <w:rsid w:val="004A0F40"/>
    <w:rsid w:val="004A16BE"/>
    <w:rsid w:val="004A198E"/>
    <w:rsid w:val="004A1F6F"/>
    <w:rsid w:val="004A2F76"/>
    <w:rsid w:val="004A37C1"/>
    <w:rsid w:val="004A38A5"/>
    <w:rsid w:val="004A3CD5"/>
    <w:rsid w:val="004A4369"/>
    <w:rsid w:val="004A4762"/>
    <w:rsid w:val="004A5276"/>
    <w:rsid w:val="004A585D"/>
    <w:rsid w:val="004A5A76"/>
    <w:rsid w:val="004A5FC3"/>
    <w:rsid w:val="004A6214"/>
    <w:rsid w:val="004A62F3"/>
    <w:rsid w:val="004A649B"/>
    <w:rsid w:val="004A6520"/>
    <w:rsid w:val="004A6655"/>
    <w:rsid w:val="004A665D"/>
    <w:rsid w:val="004A68DE"/>
    <w:rsid w:val="004A7A09"/>
    <w:rsid w:val="004A7C33"/>
    <w:rsid w:val="004B0FB0"/>
    <w:rsid w:val="004B1632"/>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4A2C"/>
    <w:rsid w:val="004C5FC2"/>
    <w:rsid w:val="004C6510"/>
    <w:rsid w:val="004C6590"/>
    <w:rsid w:val="004C6FEC"/>
    <w:rsid w:val="004C7003"/>
    <w:rsid w:val="004C70D8"/>
    <w:rsid w:val="004C79E3"/>
    <w:rsid w:val="004D00A4"/>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C72"/>
    <w:rsid w:val="004D7E45"/>
    <w:rsid w:val="004E0095"/>
    <w:rsid w:val="004E060A"/>
    <w:rsid w:val="004E0D2E"/>
    <w:rsid w:val="004E0FEB"/>
    <w:rsid w:val="004E1A5F"/>
    <w:rsid w:val="004E1C4C"/>
    <w:rsid w:val="004E1DDF"/>
    <w:rsid w:val="004E2079"/>
    <w:rsid w:val="004E225E"/>
    <w:rsid w:val="004E2326"/>
    <w:rsid w:val="004E2672"/>
    <w:rsid w:val="004E2AA3"/>
    <w:rsid w:val="004E4932"/>
    <w:rsid w:val="004E5DD0"/>
    <w:rsid w:val="004E623F"/>
    <w:rsid w:val="004E68FE"/>
    <w:rsid w:val="004E6AA9"/>
    <w:rsid w:val="004E6AFF"/>
    <w:rsid w:val="004E7216"/>
    <w:rsid w:val="004E727B"/>
    <w:rsid w:val="004E74F5"/>
    <w:rsid w:val="004E762C"/>
    <w:rsid w:val="004E7B9D"/>
    <w:rsid w:val="004E7F2C"/>
    <w:rsid w:val="004F2291"/>
    <w:rsid w:val="004F2420"/>
    <w:rsid w:val="004F278B"/>
    <w:rsid w:val="004F2BD3"/>
    <w:rsid w:val="004F363E"/>
    <w:rsid w:val="004F3FAB"/>
    <w:rsid w:val="004F43C8"/>
    <w:rsid w:val="004F4E05"/>
    <w:rsid w:val="004F51A7"/>
    <w:rsid w:val="004F6241"/>
    <w:rsid w:val="004F6ACE"/>
    <w:rsid w:val="004F6EDB"/>
    <w:rsid w:val="004F7761"/>
    <w:rsid w:val="004F7934"/>
    <w:rsid w:val="004F7BFC"/>
    <w:rsid w:val="004F7C5A"/>
    <w:rsid w:val="005002DE"/>
    <w:rsid w:val="005002F3"/>
    <w:rsid w:val="005005E4"/>
    <w:rsid w:val="00500869"/>
    <w:rsid w:val="005009F6"/>
    <w:rsid w:val="00500AA8"/>
    <w:rsid w:val="00500F40"/>
    <w:rsid w:val="005011A5"/>
    <w:rsid w:val="0050164A"/>
    <w:rsid w:val="00501654"/>
    <w:rsid w:val="00501DC1"/>
    <w:rsid w:val="00502788"/>
    <w:rsid w:val="00502A6E"/>
    <w:rsid w:val="00502AC5"/>
    <w:rsid w:val="00503526"/>
    <w:rsid w:val="00503621"/>
    <w:rsid w:val="005039BE"/>
    <w:rsid w:val="005043B5"/>
    <w:rsid w:val="005044BB"/>
    <w:rsid w:val="00504AC9"/>
    <w:rsid w:val="005053B6"/>
    <w:rsid w:val="0050576F"/>
    <w:rsid w:val="00505834"/>
    <w:rsid w:val="005058FC"/>
    <w:rsid w:val="00505938"/>
    <w:rsid w:val="00505FA4"/>
    <w:rsid w:val="005063B6"/>
    <w:rsid w:val="00506C57"/>
    <w:rsid w:val="005074EA"/>
    <w:rsid w:val="0050781F"/>
    <w:rsid w:val="00507C95"/>
    <w:rsid w:val="00507DCF"/>
    <w:rsid w:val="00507F9E"/>
    <w:rsid w:val="005112EF"/>
    <w:rsid w:val="00511C1D"/>
    <w:rsid w:val="00511C20"/>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2823"/>
    <w:rsid w:val="0052332C"/>
    <w:rsid w:val="005240C6"/>
    <w:rsid w:val="00524668"/>
    <w:rsid w:val="00524870"/>
    <w:rsid w:val="00524C4D"/>
    <w:rsid w:val="0052536F"/>
    <w:rsid w:val="00525412"/>
    <w:rsid w:val="0052578C"/>
    <w:rsid w:val="005279AC"/>
    <w:rsid w:val="00527C46"/>
    <w:rsid w:val="005302BB"/>
    <w:rsid w:val="00530BE1"/>
    <w:rsid w:val="00530DEE"/>
    <w:rsid w:val="00530ECF"/>
    <w:rsid w:val="00530FB9"/>
    <w:rsid w:val="00531C91"/>
    <w:rsid w:val="00531F22"/>
    <w:rsid w:val="005320C6"/>
    <w:rsid w:val="00532298"/>
    <w:rsid w:val="00532357"/>
    <w:rsid w:val="0053257C"/>
    <w:rsid w:val="005327A6"/>
    <w:rsid w:val="00532822"/>
    <w:rsid w:val="00532ACF"/>
    <w:rsid w:val="00532B81"/>
    <w:rsid w:val="00533209"/>
    <w:rsid w:val="0053337E"/>
    <w:rsid w:val="0053345C"/>
    <w:rsid w:val="00533B75"/>
    <w:rsid w:val="00533FBA"/>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99"/>
    <w:rsid w:val="005421FB"/>
    <w:rsid w:val="005424DB"/>
    <w:rsid w:val="00542E7E"/>
    <w:rsid w:val="00542FE7"/>
    <w:rsid w:val="005434DB"/>
    <w:rsid w:val="00543B90"/>
    <w:rsid w:val="0054411C"/>
    <w:rsid w:val="005441F0"/>
    <w:rsid w:val="00544358"/>
    <w:rsid w:val="005459FE"/>
    <w:rsid w:val="00545B6E"/>
    <w:rsid w:val="00546A96"/>
    <w:rsid w:val="00546C1B"/>
    <w:rsid w:val="00547108"/>
    <w:rsid w:val="00550DE4"/>
    <w:rsid w:val="00550F09"/>
    <w:rsid w:val="005515CE"/>
    <w:rsid w:val="00551696"/>
    <w:rsid w:val="005516B0"/>
    <w:rsid w:val="005523E0"/>
    <w:rsid w:val="00552715"/>
    <w:rsid w:val="00552982"/>
    <w:rsid w:val="00552ACC"/>
    <w:rsid w:val="00552D0E"/>
    <w:rsid w:val="00552D44"/>
    <w:rsid w:val="00552ED0"/>
    <w:rsid w:val="00553435"/>
    <w:rsid w:val="0055465D"/>
    <w:rsid w:val="00555AAA"/>
    <w:rsid w:val="00555E48"/>
    <w:rsid w:val="00555F99"/>
    <w:rsid w:val="00556036"/>
    <w:rsid w:val="005567A0"/>
    <w:rsid w:val="00556C59"/>
    <w:rsid w:val="00556CCF"/>
    <w:rsid w:val="00557096"/>
    <w:rsid w:val="005578B0"/>
    <w:rsid w:val="00557922"/>
    <w:rsid w:val="00560473"/>
    <w:rsid w:val="00560B03"/>
    <w:rsid w:val="005615EF"/>
    <w:rsid w:val="005616D7"/>
    <w:rsid w:val="00561754"/>
    <w:rsid w:val="00561BCC"/>
    <w:rsid w:val="00561BCD"/>
    <w:rsid w:val="00561F11"/>
    <w:rsid w:val="00561F65"/>
    <w:rsid w:val="0056240C"/>
    <w:rsid w:val="0056271E"/>
    <w:rsid w:val="00563466"/>
    <w:rsid w:val="005644BB"/>
    <w:rsid w:val="00564CF5"/>
    <w:rsid w:val="00564F52"/>
    <w:rsid w:val="00565390"/>
    <w:rsid w:val="00565470"/>
    <w:rsid w:val="0056566D"/>
    <w:rsid w:val="00565A0D"/>
    <w:rsid w:val="00565B83"/>
    <w:rsid w:val="0056609E"/>
    <w:rsid w:val="005663B4"/>
    <w:rsid w:val="00566494"/>
    <w:rsid w:val="00566AEB"/>
    <w:rsid w:val="00567138"/>
    <w:rsid w:val="005677F8"/>
    <w:rsid w:val="00567ACE"/>
    <w:rsid w:val="00567C36"/>
    <w:rsid w:val="00567D30"/>
    <w:rsid w:val="0057010D"/>
    <w:rsid w:val="00570BEF"/>
    <w:rsid w:val="005711A9"/>
    <w:rsid w:val="00571640"/>
    <w:rsid w:val="00571728"/>
    <w:rsid w:val="00571AF9"/>
    <w:rsid w:val="00571B3B"/>
    <w:rsid w:val="00571DD3"/>
    <w:rsid w:val="005725A9"/>
    <w:rsid w:val="00572E29"/>
    <w:rsid w:val="0057392E"/>
    <w:rsid w:val="005749BE"/>
    <w:rsid w:val="00574CC0"/>
    <w:rsid w:val="0057542F"/>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0E35"/>
    <w:rsid w:val="005815B7"/>
    <w:rsid w:val="0058162E"/>
    <w:rsid w:val="0058210C"/>
    <w:rsid w:val="00582A0D"/>
    <w:rsid w:val="00582FEE"/>
    <w:rsid w:val="00583304"/>
    <w:rsid w:val="00583917"/>
    <w:rsid w:val="00583C37"/>
    <w:rsid w:val="0058415F"/>
    <w:rsid w:val="005843D8"/>
    <w:rsid w:val="00584D13"/>
    <w:rsid w:val="00585536"/>
    <w:rsid w:val="005855EB"/>
    <w:rsid w:val="00585826"/>
    <w:rsid w:val="00585C64"/>
    <w:rsid w:val="00585E45"/>
    <w:rsid w:val="00586002"/>
    <w:rsid w:val="005860BF"/>
    <w:rsid w:val="00586B3B"/>
    <w:rsid w:val="00586C93"/>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3BC"/>
    <w:rsid w:val="005A46ED"/>
    <w:rsid w:val="005A4B51"/>
    <w:rsid w:val="005A4DEE"/>
    <w:rsid w:val="005A5883"/>
    <w:rsid w:val="005A5C4D"/>
    <w:rsid w:val="005A6EB3"/>
    <w:rsid w:val="005A7ACF"/>
    <w:rsid w:val="005A7C7F"/>
    <w:rsid w:val="005A7E86"/>
    <w:rsid w:val="005B051C"/>
    <w:rsid w:val="005B06C1"/>
    <w:rsid w:val="005B08D8"/>
    <w:rsid w:val="005B105B"/>
    <w:rsid w:val="005B1315"/>
    <w:rsid w:val="005B13AB"/>
    <w:rsid w:val="005B14BF"/>
    <w:rsid w:val="005B1B7E"/>
    <w:rsid w:val="005B2289"/>
    <w:rsid w:val="005B23A5"/>
    <w:rsid w:val="005B2530"/>
    <w:rsid w:val="005B2DEB"/>
    <w:rsid w:val="005B31F4"/>
    <w:rsid w:val="005B538E"/>
    <w:rsid w:val="005B597C"/>
    <w:rsid w:val="005B5D01"/>
    <w:rsid w:val="005B5DB1"/>
    <w:rsid w:val="005B623A"/>
    <w:rsid w:val="005B6264"/>
    <w:rsid w:val="005B653D"/>
    <w:rsid w:val="005C014B"/>
    <w:rsid w:val="005C03D2"/>
    <w:rsid w:val="005C0C03"/>
    <w:rsid w:val="005C0E22"/>
    <w:rsid w:val="005C1799"/>
    <w:rsid w:val="005C1996"/>
    <w:rsid w:val="005C19EC"/>
    <w:rsid w:val="005C1E2A"/>
    <w:rsid w:val="005C20DD"/>
    <w:rsid w:val="005C23E1"/>
    <w:rsid w:val="005C2462"/>
    <w:rsid w:val="005C27E6"/>
    <w:rsid w:val="005C3386"/>
    <w:rsid w:val="005C3C20"/>
    <w:rsid w:val="005C42DA"/>
    <w:rsid w:val="005C5163"/>
    <w:rsid w:val="005C554C"/>
    <w:rsid w:val="005C5A8F"/>
    <w:rsid w:val="005C5BD6"/>
    <w:rsid w:val="005C71AD"/>
    <w:rsid w:val="005C798A"/>
    <w:rsid w:val="005D02E4"/>
    <w:rsid w:val="005D10C1"/>
    <w:rsid w:val="005D12DA"/>
    <w:rsid w:val="005D1709"/>
    <w:rsid w:val="005D1A55"/>
    <w:rsid w:val="005D1CF4"/>
    <w:rsid w:val="005D2063"/>
    <w:rsid w:val="005D2951"/>
    <w:rsid w:val="005D3260"/>
    <w:rsid w:val="005D331E"/>
    <w:rsid w:val="005D3614"/>
    <w:rsid w:val="005D38CE"/>
    <w:rsid w:val="005D3E8F"/>
    <w:rsid w:val="005D3EDA"/>
    <w:rsid w:val="005D4190"/>
    <w:rsid w:val="005D45F0"/>
    <w:rsid w:val="005D46A3"/>
    <w:rsid w:val="005D4F13"/>
    <w:rsid w:val="005D5344"/>
    <w:rsid w:val="005D59F4"/>
    <w:rsid w:val="005D6113"/>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185B"/>
    <w:rsid w:val="005E2E9C"/>
    <w:rsid w:val="005E2F63"/>
    <w:rsid w:val="005E3290"/>
    <w:rsid w:val="005E3607"/>
    <w:rsid w:val="005E410D"/>
    <w:rsid w:val="005E48E3"/>
    <w:rsid w:val="005E4CDA"/>
    <w:rsid w:val="005E5232"/>
    <w:rsid w:val="005E52CC"/>
    <w:rsid w:val="005E57E4"/>
    <w:rsid w:val="005E62A6"/>
    <w:rsid w:val="005E670B"/>
    <w:rsid w:val="005E6F95"/>
    <w:rsid w:val="005E7136"/>
    <w:rsid w:val="005E76F2"/>
    <w:rsid w:val="005F035F"/>
    <w:rsid w:val="005F058D"/>
    <w:rsid w:val="005F1CE6"/>
    <w:rsid w:val="005F2442"/>
    <w:rsid w:val="005F2BBD"/>
    <w:rsid w:val="005F3484"/>
    <w:rsid w:val="005F3AA4"/>
    <w:rsid w:val="005F41BE"/>
    <w:rsid w:val="005F4610"/>
    <w:rsid w:val="005F4733"/>
    <w:rsid w:val="005F48D0"/>
    <w:rsid w:val="005F56BB"/>
    <w:rsid w:val="005F60F2"/>
    <w:rsid w:val="005F6119"/>
    <w:rsid w:val="005F75D2"/>
    <w:rsid w:val="005F77C2"/>
    <w:rsid w:val="005F77D5"/>
    <w:rsid w:val="005F7833"/>
    <w:rsid w:val="005F7BC5"/>
    <w:rsid w:val="005F7C2B"/>
    <w:rsid w:val="0060035B"/>
    <w:rsid w:val="006006A6"/>
    <w:rsid w:val="00600C6A"/>
    <w:rsid w:val="00600EF6"/>
    <w:rsid w:val="00601DBE"/>
    <w:rsid w:val="00601EB9"/>
    <w:rsid w:val="0060208F"/>
    <w:rsid w:val="00602541"/>
    <w:rsid w:val="006029A3"/>
    <w:rsid w:val="00602CE7"/>
    <w:rsid w:val="00602E07"/>
    <w:rsid w:val="006035B3"/>
    <w:rsid w:val="00603FE0"/>
    <w:rsid w:val="0060447A"/>
    <w:rsid w:val="00604DAF"/>
    <w:rsid w:val="00604E53"/>
    <w:rsid w:val="0060591C"/>
    <w:rsid w:val="00606A88"/>
    <w:rsid w:val="006072C2"/>
    <w:rsid w:val="00607371"/>
    <w:rsid w:val="00607FF7"/>
    <w:rsid w:val="00610484"/>
    <w:rsid w:val="006104E9"/>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690"/>
    <w:rsid w:val="00621BA7"/>
    <w:rsid w:val="00621FBC"/>
    <w:rsid w:val="006228D3"/>
    <w:rsid w:val="00622951"/>
    <w:rsid w:val="006229D7"/>
    <w:rsid w:val="00623687"/>
    <w:rsid w:val="00623761"/>
    <w:rsid w:val="00623775"/>
    <w:rsid w:val="00623AED"/>
    <w:rsid w:val="00623DBA"/>
    <w:rsid w:val="00623E6E"/>
    <w:rsid w:val="00623FC8"/>
    <w:rsid w:val="00625226"/>
    <w:rsid w:val="00625A47"/>
    <w:rsid w:val="00625CF4"/>
    <w:rsid w:val="00625FA7"/>
    <w:rsid w:val="006260B1"/>
    <w:rsid w:val="006269D2"/>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AF7"/>
    <w:rsid w:val="00634C98"/>
    <w:rsid w:val="00635019"/>
    <w:rsid w:val="00635471"/>
    <w:rsid w:val="006356AA"/>
    <w:rsid w:val="006357B7"/>
    <w:rsid w:val="0063597F"/>
    <w:rsid w:val="00635EED"/>
    <w:rsid w:val="0063605B"/>
    <w:rsid w:val="006360D9"/>
    <w:rsid w:val="00636208"/>
    <w:rsid w:val="00636509"/>
    <w:rsid w:val="00636A2E"/>
    <w:rsid w:val="00636A88"/>
    <w:rsid w:val="00636E3E"/>
    <w:rsid w:val="00636E3F"/>
    <w:rsid w:val="006374CF"/>
    <w:rsid w:val="00637C3D"/>
    <w:rsid w:val="00640749"/>
    <w:rsid w:val="00640AFA"/>
    <w:rsid w:val="00641630"/>
    <w:rsid w:val="0064197E"/>
    <w:rsid w:val="00641B05"/>
    <w:rsid w:val="00641CDC"/>
    <w:rsid w:val="00641D34"/>
    <w:rsid w:val="00641E94"/>
    <w:rsid w:val="00642066"/>
    <w:rsid w:val="006426DD"/>
    <w:rsid w:val="00643043"/>
    <w:rsid w:val="00643301"/>
    <w:rsid w:val="00643389"/>
    <w:rsid w:val="0064352D"/>
    <w:rsid w:val="0064358F"/>
    <w:rsid w:val="00643AEF"/>
    <w:rsid w:val="006447B1"/>
    <w:rsid w:val="00644818"/>
    <w:rsid w:val="00644A46"/>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60E8"/>
    <w:rsid w:val="0065611B"/>
    <w:rsid w:val="00656736"/>
    <w:rsid w:val="0065686E"/>
    <w:rsid w:val="00656B7B"/>
    <w:rsid w:val="00657031"/>
    <w:rsid w:val="00657436"/>
    <w:rsid w:val="006576A7"/>
    <w:rsid w:val="006578F8"/>
    <w:rsid w:val="00657A02"/>
    <w:rsid w:val="00657A53"/>
    <w:rsid w:val="00657B07"/>
    <w:rsid w:val="00657E30"/>
    <w:rsid w:val="00657F3E"/>
    <w:rsid w:val="0066063F"/>
    <w:rsid w:val="0066079D"/>
    <w:rsid w:val="00662537"/>
    <w:rsid w:val="006627B4"/>
    <w:rsid w:val="00662F28"/>
    <w:rsid w:val="006630D3"/>
    <w:rsid w:val="0066334C"/>
    <w:rsid w:val="0066386B"/>
    <w:rsid w:val="006638F4"/>
    <w:rsid w:val="0066417D"/>
    <w:rsid w:val="006641ED"/>
    <w:rsid w:val="00664561"/>
    <w:rsid w:val="006658CE"/>
    <w:rsid w:val="006659C2"/>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D71"/>
    <w:rsid w:val="00673FBB"/>
    <w:rsid w:val="0067424C"/>
    <w:rsid w:val="00674A4D"/>
    <w:rsid w:val="00674F12"/>
    <w:rsid w:val="00675F32"/>
    <w:rsid w:val="0067604D"/>
    <w:rsid w:val="00676F3B"/>
    <w:rsid w:val="00677ACB"/>
    <w:rsid w:val="0068045B"/>
    <w:rsid w:val="006804C2"/>
    <w:rsid w:val="006811F9"/>
    <w:rsid w:val="006812BF"/>
    <w:rsid w:val="00681524"/>
    <w:rsid w:val="0068157F"/>
    <w:rsid w:val="00681678"/>
    <w:rsid w:val="006817E5"/>
    <w:rsid w:val="00681F09"/>
    <w:rsid w:val="00681FF5"/>
    <w:rsid w:val="006842B9"/>
    <w:rsid w:val="0068452E"/>
    <w:rsid w:val="006856CD"/>
    <w:rsid w:val="006859F2"/>
    <w:rsid w:val="00685FF1"/>
    <w:rsid w:val="006861B9"/>
    <w:rsid w:val="0068664C"/>
    <w:rsid w:val="00686B22"/>
    <w:rsid w:val="00686F51"/>
    <w:rsid w:val="0068718F"/>
    <w:rsid w:val="00687220"/>
    <w:rsid w:val="00690427"/>
    <w:rsid w:val="006904EF"/>
    <w:rsid w:val="00690605"/>
    <w:rsid w:val="00690C8B"/>
    <w:rsid w:val="0069123B"/>
    <w:rsid w:val="0069142B"/>
    <w:rsid w:val="0069247C"/>
    <w:rsid w:val="00692846"/>
    <w:rsid w:val="00692BAC"/>
    <w:rsid w:val="006931E1"/>
    <w:rsid w:val="006937FA"/>
    <w:rsid w:val="00693CE6"/>
    <w:rsid w:val="00693D5C"/>
    <w:rsid w:val="006948C9"/>
    <w:rsid w:val="006949D9"/>
    <w:rsid w:val="00694BE7"/>
    <w:rsid w:val="00694CE8"/>
    <w:rsid w:val="006954F5"/>
    <w:rsid w:val="0069685C"/>
    <w:rsid w:val="00696A94"/>
    <w:rsid w:val="006971D8"/>
    <w:rsid w:val="0069725A"/>
    <w:rsid w:val="00697A96"/>
    <w:rsid w:val="006A056B"/>
    <w:rsid w:val="006A0749"/>
    <w:rsid w:val="006A07FD"/>
    <w:rsid w:val="006A0F13"/>
    <w:rsid w:val="006A19EB"/>
    <w:rsid w:val="006A2284"/>
    <w:rsid w:val="006A24CF"/>
    <w:rsid w:val="006A2F29"/>
    <w:rsid w:val="006A3507"/>
    <w:rsid w:val="006A39CA"/>
    <w:rsid w:val="006A3A2F"/>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401E"/>
    <w:rsid w:val="006B407B"/>
    <w:rsid w:val="006B40F7"/>
    <w:rsid w:val="006B420A"/>
    <w:rsid w:val="006B42A1"/>
    <w:rsid w:val="006B472A"/>
    <w:rsid w:val="006B5C07"/>
    <w:rsid w:val="006B5FE3"/>
    <w:rsid w:val="006B6624"/>
    <w:rsid w:val="006B6892"/>
    <w:rsid w:val="006B6DA4"/>
    <w:rsid w:val="006B704A"/>
    <w:rsid w:val="006B7196"/>
    <w:rsid w:val="006B7A28"/>
    <w:rsid w:val="006B7E2B"/>
    <w:rsid w:val="006C028B"/>
    <w:rsid w:val="006C0ECD"/>
    <w:rsid w:val="006C1C95"/>
    <w:rsid w:val="006C2164"/>
    <w:rsid w:val="006C297D"/>
    <w:rsid w:val="006C29D6"/>
    <w:rsid w:val="006C29FE"/>
    <w:rsid w:val="006C301D"/>
    <w:rsid w:val="006C31AB"/>
    <w:rsid w:val="006C31BC"/>
    <w:rsid w:val="006C355B"/>
    <w:rsid w:val="006C395B"/>
    <w:rsid w:val="006C42CF"/>
    <w:rsid w:val="006C53DA"/>
    <w:rsid w:val="006C53EC"/>
    <w:rsid w:val="006C53F9"/>
    <w:rsid w:val="006C559C"/>
    <w:rsid w:val="006C5B84"/>
    <w:rsid w:val="006C5CC4"/>
    <w:rsid w:val="006C6248"/>
    <w:rsid w:val="006C6C80"/>
    <w:rsid w:val="006C6F95"/>
    <w:rsid w:val="006C7BC3"/>
    <w:rsid w:val="006C7DB4"/>
    <w:rsid w:val="006D012B"/>
    <w:rsid w:val="006D054F"/>
    <w:rsid w:val="006D0577"/>
    <w:rsid w:val="006D0675"/>
    <w:rsid w:val="006D113C"/>
    <w:rsid w:val="006D1258"/>
    <w:rsid w:val="006D1350"/>
    <w:rsid w:val="006D1795"/>
    <w:rsid w:val="006D1CA0"/>
    <w:rsid w:val="006D2639"/>
    <w:rsid w:val="006D2C14"/>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0907"/>
    <w:rsid w:val="006E14B1"/>
    <w:rsid w:val="006E172B"/>
    <w:rsid w:val="006E1B4E"/>
    <w:rsid w:val="006E1E2B"/>
    <w:rsid w:val="006E2D0A"/>
    <w:rsid w:val="006E2DD6"/>
    <w:rsid w:val="006E2ECC"/>
    <w:rsid w:val="006E3243"/>
    <w:rsid w:val="006E3442"/>
    <w:rsid w:val="006E36A6"/>
    <w:rsid w:val="006E39F4"/>
    <w:rsid w:val="006E4771"/>
    <w:rsid w:val="006E624A"/>
    <w:rsid w:val="006E6A53"/>
    <w:rsid w:val="006E7270"/>
    <w:rsid w:val="006F0822"/>
    <w:rsid w:val="006F09EC"/>
    <w:rsid w:val="006F1199"/>
    <w:rsid w:val="006F1292"/>
    <w:rsid w:val="006F1398"/>
    <w:rsid w:val="006F1D78"/>
    <w:rsid w:val="006F1E47"/>
    <w:rsid w:val="006F1E7B"/>
    <w:rsid w:val="006F2039"/>
    <w:rsid w:val="006F2141"/>
    <w:rsid w:val="006F242D"/>
    <w:rsid w:val="006F414D"/>
    <w:rsid w:val="006F46D7"/>
    <w:rsid w:val="006F4B42"/>
    <w:rsid w:val="006F58AB"/>
    <w:rsid w:val="006F6447"/>
    <w:rsid w:val="006F6B51"/>
    <w:rsid w:val="006F6C4B"/>
    <w:rsid w:val="006F71FF"/>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5FC9"/>
    <w:rsid w:val="0070610A"/>
    <w:rsid w:val="0070645F"/>
    <w:rsid w:val="00706962"/>
    <w:rsid w:val="00706EFA"/>
    <w:rsid w:val="00707160"/>
    <w:rsid w:val="00707A87"/>
    <w:rsid w:val="00707B17"/>
    <w:rsid w:val="00707E94"/>
    <w:rsid w:val="00707E9C"/>
    <w:rsid w:val="00707EAD"/>
    <w:rsid w:val="00710214"/>
    <w:rsid w:val="00711067"/>
    <w:rsid w:val="00711589"/>
    <w:rsid w:val="00712290"/>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409"/>
    <w:rsid w:val="00720A68"/>
    <w:rsid w:val="00720C1C"/>
    <w:rsid w:val="00720DAF"/>
    <w:rsid w:val="0072118E"/>
    <w:rsid w:val="00721797"/>
    <w:rsid w:val="00721BF8"/>
    <w:rsid w:val="00722137"/>
    <w:rsid w:val="00722769"/>
    <w:rsid w:val="00723D16"/>
    <w:rsid w:val="0072464F"/>
    <w:rsid w:val="0072488F"/>
    <w:rsid w:val="007248FB"/>
    <w:rsid w:val="00725062"/>
    <w:rsid w:val="0072572C"/>
    <w:rsid w:val="00726ADE"/>
    <w:rsid w:val="00727327"/>
    <w:rsid w:val="00727809"/>
    <w:rsid w:val="00727BFA"/>
    <w:rsid w:val="0073067E"/>
    <w:rsid w:val="00730C53"/>
    <w:rsid w:val="00730DB3"/>
    <w:rsid w:val="00731892"/>
    <w:rsid w:val="007325A9"/>
    <w:rsid w:val="00732B76"/>
    <w:rsid w:val="00732C21"/>
    <w:rsid w:val="007339E0"/>
    <w:rsid w:val="00733AA9"/>
    <w:rsid w:val="00733BD3"/>
    <w:rsid w:val="007341CF"/>
    <w:rsid w:val="0073420B"/>
    <w:rsid w:val="00734A91"/>
    <w:rsid w:val="00735077"/>
    <w:rsid w:val="00735502"/>
    <w:rsid w:val="007359FB"/>
    <w:rsid w:val="00735BE8"/>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337"/>
    <w:rsid w:val="007425DC"/>
    <w:rsid w:val="00742928"/>
    <w:rsid w:val="00743CE2"/>
    <w:rsid w:val="00743DDB"/>
    <w:rsid w:val="00744054"/>
    <w:rsid w:val="007441B3"/>
    <w:rsid w:val="007449B5"/>
    <w:rsid w:val="00744A0E"/>
    <w:rsid w:val="00745342"/>
    <w:rsid w:val="00745880"/>
    <w:rsid w:val="00745897"/>
    <w:rsid w:val="00746C1B"/>
    <w:rsid w:val="00746D85"/>
    <w:rsid w:val="007473B0"/>
    <w:rsid w:val="00747C1B"/>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52FB"/>
    <w:rsid w:val="00756377"/>
    <w:rsid w:val="00756431"/>
    <w:rsid w:val="007564DF"/>
    <w:rsid w:val="00757CB0"/>
    <w:rsid w:val="00757CEC"/>
    <w:rsid w:val="00760115"/>
    <w:rsid w:val="00760233"/>
    <w:rsid w:val="00760776"/>
    <w:rsid w:val="00761343"/>
    <w:rsid w:val="0076264E"/>
    <w:rsid w:val="007627F6"/>
    <w:rsid w:val="00762850"/>
    <w:rsid w:val="007629D6"/>
    <w:rsid w:val="00762EEC"/>
    <w:rsid w:val="00763087"/>
    <w:rsid w:val="00763463"/>
    <w:rsid w:val="007635C7"/>
    <w:rsid w:val="00763BEC"/>
    <w:rsid w:val="0076470B"/>
    <w:rsid w:val="00764CEC"/>
    <w:rsid w:val="00764EE5"/>
    <w:rsid w:val="00766456"/>
    <w:rsid w:val="0076654F"/>
    <w:rsid w:val="0076659E"/>
    <w:rsid w:val="00766746"/>
    <w:rsid w:val="00766A5E"/>
    <w:rsid w:val="00766E40"/>
    <w:rsid w:val="007675BE"/>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68B8"/>
    <w:rsid w:val="00796BCA"/>
    <w:rsid w:val="00796C9D"/>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593"/>
    <w:rsid w:val="007A4A7A"/>
    <w:rsid w:val="007A4ED2"/>
    <w:rsid w:val="007A529A"/>
    <w:rsid w:val="007A5984"/>
    <w:rsid w:val="007A5C6F"/>
    <w:rsid w:val="007A60FF"/>
    <w:rsid w:val="007A6253"/>
    <w:rsid w:val="007A6C79"/>
    <w:rsid w:val="007A6DBC"/>
    <w:rsid w:val="007A76F4"/>
    <w:rsid w:val="007B057F"/>
    <w:rsid w:val="007B0733"/>
    <w:rsid w:val="007B0A16"/>
    <w:rsid w:val="007B0D33"/>
    <w:rsid w:val="007B1076"/>
    <w:rsid w:val="007B1B29"/>
    <w:rsid w:val="007B1B3E"/>
    <w:rsid w:val="007B1F3C"/>
    <w:rsid w:val="007B2364"/>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4D8"/>
    <w:rsid w:val="007C07C0"/>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3F6"/>
    <w:rsid w:val="007C7B28"/>
    <w:rsid w:val="007C7C68"/>
    <w:rsid w:val="007C7E7C"/>
    <w:rsid w:val="007D0273"/>
    <w:rsid w:val="007D0285"/>
    <w:rsid w:val="007D0623"/>
    <w:rsid w:val="007D0AEC"/>
    <w:rsid w:val="007D1B67"/>
    <w:rsid w:val="007D2884"/>
    <w:rsid w:val="007D2938"/>
    <w:rsid w:val="007D2E67"/>
    <w:rsid w:val="007D33D6"/>
    <w:rsid w:val="007D348E"/>
    <w:rsid w:val="007D4096"/>
    <w:rsid w:val="007D43B0"/>
    <w:rsid w:val="007D4FB0"/>
    <w:rsid w:val="007D50E3"/>
    <w:rsid w:val="007D5350"/>
    <w:rsid w:val="007D5708"/>
    <w:rsid w:val="007D59FD"/>
    <w:rsid w:val="007D60AD"/>
    <w:rsid w:val="007D6571"/>
    <w:rsid w:val="007D6D3F"/>
    <w:rsid w:val="007D70F3"/>
    <w:rsid w:val="007D72A8"/>
    <w:rsid w:val="007E0F58"/>
    <w:rsid w:val="007E1325"/>
    <w:rsid w:val="007E17F8"/>
    <w:rsid w:val="007E20BD"/>
    <w:rsid w:val="007E216A"/>
    <w:rsid w:val="007E221C"/>
    <w:rsid w:val="007E2402"/>
    <w:rsid w:val="007E2F61"/>
    <w:rsid w:val="007E38A6"/>
    <w:rsid w:val="007E3C8F"/>
    <w:rsid w:val="007E41B9"/>
    <w:rsid w:val="007E4982"/>
    <w:rsid w:val="007E4B80"/>
    <w:rsid w:val="007E509B"/>
    <w:rsid w:val="007E56D7"/>
    <w:rsid w:val="007E57BA"/>
    <w:rsid w:val="007E5AF0"/>
    <w:rsid w:val="007E6110"/>
    <w:rsid w:val="007E6F0C"/>
    <w:rsid w:val="007E767C"/>
    <w:rsid w:val="007E7CB4"/>
    <w:rsid w:val="007F0441"/>
    <w:rsid w:val="007F0549"/>
    <w:rsid w:val="007F0CDB"/>
    <w:rsid w:val="007F213A"/>
    <w:rsid w:val="007F2A8D"/>
    <w:rsid w:val="007F2F0F"/>
    <w:rsid w:val="007F3223"/>
    <w:rsid w:val="007F3D4A"/>
    <w:rsid w:val="007F3D7D"/>
    <w:rsid w:val="007F3FDF"/>
    <w:rsid w:val="007F49FB"/>
    <w:rsid w:val="007F5238"/>
    <w:rsid w:val="007F568F"/>
    <w:rsid w:val="007F5A78"/>
    <w:rsid w:val="007F634F"/>
    <w:rsid w:val="007F6A56"/>
    <w:rsid w:val="007F6B01"/>
    <w:rsid w:val="007F6F9B"/>
    <w:rsid w:val="007F75AB"/>
    <w:rsid w:val="007F75AF"/>
    <w:rsid w:val="007F7E01"/>
    <w:rsid w:val="007F7FF1"/>
    <w:rsid w:val="0080074C"/>
    <w:rsid w:val="0080079B"/>
    <w:rsid w:val="00800D83"/>
    <w:rsid w:val="008011F8"/>
    <w:rsid w:val="008011F9"/>
    <w:rsid w:val="00801264"/>
    <w:rsid w:val="008013F4"/>
    <w:rsid w:val="00801418"/>
    <w:rsid w:val="00801BBE"/>
    <w:rsid w:val="00801D10"/>
    <w:rsid w:val="0080236A"/>
    <w:rsid w:val="00803028"/>
    <w:rsid w:val="0080305E"/>
    <w:rsid w:val="00803411"/>
    <w:rsid w:val="00803695"/>
    <w:rsid w:val="00803779"/>
    <w:rsid w:val="00804202"/>
    <w:rsid w:val="008043D3"/>
    <w:rsid w:val="0080493A"/>
    <w:rsid w:val="00804C19"/>
    <w:rsid w:val="00804FAC"/>
    <w:rsid w:val="008053E1"/>
    <w:rsid w:val="0080631D"/>
    <w:rsid w:val="008068E5"/>
    <w:rsid w:val="008073E4"/>
    <w:rsid w:val="008074DE"/>
    <w:rsid w:val="00810036"/>
    <w:rsid w:val="00810DDF"/>
    <w:rsid w:val="00810FB0"/>
    <w:rsid w:val="00811286"/>
    <w:rsid w:val="0081129E"/>
    <w:rsid w:val="0081141A"/>
    <w:rsid w:val="00811AC5"/>
    <w:rsid w:val="00812486"/>
    <w:rsid w:val="00812B34"/>
    <w:rsid w:val="00812E74"/>
    <w:rsid w:val="00813A7C"/>
    <w:rsid w:val="00813D11"/>
    <w:rsid w:val="00813DAA"/>
    <w:rsid w:val="008143AD"/>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20C"/>
    <w:rsid w:val="008236B8"/>
    <w:rsid w:val="00823CD2"/>
    <w:rsid w:val="00823E5B"/>
    <w:rsid w:val="008256BC"/>
    <w:rsid w:val="00825B0A"/>
    <w:rsid w:val="00826B60"/>
    <w:rsid w:val="008271E3"/>
    <w:rsid w:val="0082723E"/>
    <w:rsid w:val="00827A2B"/>
    <w:rsid w:val="00830025"/>
    <w:rsid w:val="008301D8"/>
    <w:rsid w:val="00830622"/>
    <w:rsid w:val="00830DFF"/>
    <w:rsid w:val="0083108A"/>
    <w:rsid w:val="0083134A"/>
    <w:rsid w:val="008318F4"/>
    <w:rsid w:val="00831925"/>
    <w:rsid w:val="00831964"/>
    <w:rsid w:val="00831A25"/>
    <w:rsid w:val="00832E49"/>
    <w:rsid w:val="00832F39"/>
    <w:rsid w:val="00833599"/>
    <w:rsid w:val="008338E6"/>
    <w:rsid w:val="00833ADF"/>
    <w:rsid w:val="008342E1"/>
    <w:rsid w:val="008342F2"/>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28"/>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F03"/>
    <w:rsid w:val="00847FD7"/>
    <w:rsid w:val="0085076F"/>
    <w:rsid w:val="00851BD2"/>
    <w:rsid w:val="0085252C"/>
    <w:rsid w:val="0085259C"/>
    <w:rsid w:val="00852E15"/>
    <w:rsid w:val="00852EEA"/>
    <w:rsid w:val="00853356"/>
    <w:rsid w:val="008533C8"/>
    <w:rsid w:val="00853DC0"/>
    <w:rsid w:val="00853FC8"/>
    <w:rsid w:val="00854185"/>
    <w:rsid w:val="008542A6"/>
    <w:rsid w:val="0085438B"/>
    <w:rsid w:val="0085472C"/>
    <w:rsid w:val="00854B0A"/>
    <w:rsid w:val="008550A5"/>
    <w:rsid w:val="008550CA"/>
    <w:rsid w:val="008555E6"/>
    <w:rsid w:val="008556EA"/>
    <w:rsid w:val="00856002"/>
    <w:rsid w:val="0085782E"/>
    <w:rsid w:val="0085794D"/>
    <w:rsid w:val="0086000F"/>
    <w:rsid w:val="008600FE"/>
    <w:rsid w:val="0086013D"/>
    <w:rsid w:val="008601E9"/>
    <w:rsid w:val="008603AB"/>
    <w:rsid w:val="00860503"/>
    <w:rsid w:val="0086197E"/>
    <w:rsid w:val="00861FE2"/>
    <w:rsid w:val="0086207F"/>
    <w:rsid w:val="00862F7A"/>
    <w:rsid w:val="008634F4"/>
    <w:rsid w:val="00863616"/>
    <w:rsid w:val="008646F2"/>
    <w:rsid w:val="00864873"/>
    <w:rsid w:val="00864932"/>
    <w:rsid w:val="00864992"/>
    <w:rsid w:val="00865C1F"/>
    <w:rsid w:val="00866071"/>
    <w:rsid w:val="00866281"/>
    <w:rsid w:val="00866771"/>
    <w:rsid w:val="008668F7"/>
    <w:rsid w:val="00866A7F"/>
    <w:rsid w:val="0086702D"/>
    <w:rsid w:val="008670F3"/>
    <w:rsid w:val="0086719B"/>
    <w:rsid w:val="008676E3"/>
    <w:rsid w:val="00867F32"/>
    <w:rsid w:val="008708D8"/>
    <w:rsid w:val="00870B09"/>
    <w:rsid w:val="00871031"/>
    <w:rsid w:val="008714A1"/>
    <w:rsid w:val="00871598"/>
    <w:rsid w:val="0087169A"/>
    <w:rsid w:val="00871730"/>
    <w:rsid w:val="008719E1"/>
    <w:rsid w:val="00871CB6"/>
    <w:rsid w:val="00871D58"/>
    <w:rsid w:val="008724A0"/>
    <w:rsid w:val="00872A85"/>
    <w:rsid w:val="00872E03"/>
    <w:rsid w:val="008738B1"/>
    <w:rsid w:val="00873A6B"/>
    <w:rsid w:val="00874557"/>
    <w:rsid w:val="008751B3"/>
    <w:rsid w:val="00875211"/>
    <w:rsid w:val="008760E7"/>
    <w:rsid w:val="0087678C"/>
    <w:rsid w:val="00876AA8"/>
    <w:rsid w:val="00876AB1"/>
    <w:rsid w:val="00877AE0"/>
    <w:rsid w:val="00877C88"/>
    <w:rsid w:val="00877D28"/>
    <w:rsid w:val="008800C1"/>
    <w:rsid w:val="00880360"/>
    <w:rsid w:val="008804A3"/>
    <w:rsid w:val="00880ABB"/>
    <w:rsid w:val="00880AF4"/>
    <w:rsid w:val="00881B7E"/>
    <w:rsid w:val="00881DD8"/>
    <w:rsid w:val="00882703"/>
    <w:rsid w:val="00882732"/>
    <w:rsid w:val="008827F0"/>
    <w:rsid w:val="00882AAE"/>
    <w:rsid w:val="0088342C"/>
    <w:rsid w:val="00883621"/>
    <w:rsid w:val="0088509C"/>
    <w:rsid w:val="008859C4"/>
    <w:rsid w:val="00885A7C"/>
    <w:rsid w:val="00885B2A"/>
    <w:rsid w:val="00885D17"/>
    <w:rsid w:val="00885D3A"/>
    <w:rsid w:val="008865ED"/>
    <w:rsid w:val="008867C6"/>
    <w:rsid w:val="00886A07"/>
    <w:rsid w:val="00886ADC"/>
    <w:rsid w:val="00886B16"/>
    <w:rsid w:val="00886D4A"/>
    <w:rsid w:val="00886EBA"/>
    <w:rsid w:val="00886ED6"/>
    <w:rsid w:val="00886FD9"/>
    <w:rsid w:val="00887657"/>
    <w:rsid w:val="0089002D"/>
    <w:rsid w:val="0089007E"/>
    <w:rsid w:val="0089078A"/>
    <w:rsid w:val="0089104E"/>
    <w:rsid w:val="00891074"/>
    <w:rsid w:val="00891142"/>
    <w:rsid w:val="0089139D"/>
    <w:rsid w:val="00891438"/>
    <w:rsid w:val="00891F62"/>
    <w:rsid w:val="00891F7B"/>
    <w:rsid w:val="00892065"/>
    <w:rsid w:val="00892ACE"/>
    <w:rsid w:val="00892CE4"/>
    <w:rsid w:val="00892F9F"/>
    <w:rsid w:val="008931DC"/>
    <w:rsid w:val="008940FC"/>
    <w:rsid w:val="00894194"/>
    <w:rsid w:val="0089440C"/>
    <w:rsid w:val="008946D6"/>
    <w:rsid w:val="0089493F"/>
    <w:rsid w:val="00894B25"/>
    <w:rsid w:val="00894D55"/>
    <w:rsid w:val="0089577F"/>
    <w:rsid w:val="00895AFC"/>
    <w:rsid w:val="00895FCB"/>
    <w:rsid w:val="00896B9B"/>
    <w:rsid w:val="00896EFA"/>
    <w:rsid w:val="008978A6"/>
    <w:rsid w:val="008A0042"/>
    <w:rsid w:val="008A02C4"/>
    <w:rsid w:val="008A03C5"/>
    <w:rsid w:val="008A03E6"/>
    <w:rsid w:val="008A042F"/>
    <w:rsid w:val="008A0742"/>
    <w:rsid w:val="008A0C50"/>
    <w:rsid w:val="008A132A"/>
    <w:rsid w:val="008A180D"/>
    <w:rsid w:val="008A19AE"/>
    <w:rsid w:val="008A1B95"/>
    <w:rsid w:val="008A1FE9"/>
    <w:rsid w:val="008A218F"/>
    <w:rsid w:val="008A26CA"/>
    <w:rsid w:val="008A26DC"/>
    <w:rsid w:val="008A27B0"/>
    <w:rsid w:val="008A27F2"/>
    <w:rsid w:val="008A358E"/>
    <w:rsid w:val="008A395F"/>
    <w:rsid w:val="008A3AC6"/>
    <w:rsid w:val="008A4233"/>
    <w:rsid w:val="008A457A"/>
    <w:rsid w:val="008A4698"/>
    <w:rsid w:val="008A4AEA"/>
    <w:rsid w:val="008A516E"/>
    <w:rsid w:val="008A67E6"/>
    <w:rsid w:val="008A68AF"/>
    <w:rsid w:val="008A781E"/>
    <w:rsid w:val="008A7FC0"/>
    <w:rsid w:val="008B01B9"/>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50C4"/>
    <w:rsid w:val="008B5196"/>
    <w:rsid w:val="008B538C"/>
    <w:rsid w:val="008B5D8E"/>
    <w:rsid w:val="008B60AF"/>
    <w:rsid w:val="008B652A"/>
    <w:rsid w:val="008B6561"/>
    <w:rsid w:val="008B67A0"/>
    <w:rsid w:val="008B696D"/>
    <w:rsid w:val="008B6C10"/>
    <w:rsid w:val="008B6E61"/>
    <w:rsid w:val="008B6F8F"/>
    <w:rsid w:val="008B745A"/>
    <w:rsid w:val="008B76C8"/>
    <w:rsid w:val="008C03C5"/>
    <w:rsid w:val="008C05C7"/>
    <w:rsid w:val="008C13E0"/>
    <w:rsid w:val="008C145E"/>
    <w:rsid w:val="008C17D6"/>
    <w:rsid w:val="008C1F78"/>
    <w:rsid w:val="008C2083"/>
    <w:rsid w:val="008C2124"/>
    <w:rsid w:val="008C233A"/>
    <w:rsid w:val="008C2553"/>
    <w:rsid w:val="008C2957"/>
    <w:rsid w:val="008C2AEA"/>
    <w:rsid w:val="008C2EAA"/>
    <w:rsid w:val="008C300D"/>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A1A"/>
    <w:rsid w:val="008D5D37"/>
    <w:rsid w:val="008D601F"/>
    <w:rsid w:val="008D62B1"/>
    <w:rsid w:val="008D63CD"/>
    <w:rsid w:val="008D6A07"/>
    <w:rsid w:val="008D75AD"/>
    <w:rsid w:val="008D764C"/>
    <w:rsid w:val="008D7983"/>
    <w:rsid w:val="008D7A17"/>
    <w:rsid w:val="008D7BE8"/>
    <w:rsid w:val="008E07AE"/>
    <w:rsid w:val="008E1054"/>
    <w:rsid w:val="008E117D"/>
    <w:rsid w:val="008E2502"/>
    <w:rsid w:val="008E2995"/>
    <w:rsid w:val="008E31C7"/>
    <w:rsid w:val="008E378F"/>
    <w:rsid w:val="008E3B5E"/>
    <w:rsid w:val="008E4870"/>
    <w:rsid w:val="008E5057"/>
    <w:rsid w:val="008E518D"/>
    <w:rsid w:val="008E52DC"/>
    <w:rsid w:val="008E5D42"/>
    <w:rsid w:val="008E6102"/>
    <w:rsid w:val="008E65D7"/>
    <w:rsid w:val="008E6ACC"/>
    <w:rsid w:val="008E6C72"/>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5F8"/>
    <w:rsid w:val="008F68EB"/>
    <w:rsid w:val="008F75F0"/>
    <w:rsid w:val="008F76BE"/>
    <w:rsid w:val="008F7C2E"/>
    <w:rsid w:val="00900255"/>
    <w:rsid w:val="009003B9"/>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9C7"/>
    <w:rsid w:val="00906BAC"/>
    <w:rsid w:val="00906DAA"/>
    <w:rsid w:val="00906FB1"/>
    <w:rsid w:val="009073E4"/>
    <w:rsid w:val="00907FCC"/>
    <w:rsid w:val="009100EA"/>
    <w:rsid w:val="009102F0"/>
    <w:rsid w:val="0091076B"/>
    <w:rsid w:val="00910C1E"/>
    <w:rsid w:val="00910CC9"/>
    <w:rsid w:val="00910F7A"/>
    <w:rsid w:val="009123D8"/>
    <w:rsid w:val="009127F9"/>
    <w:rsid w:val="00912AEE"/>
    <w:rsid w:val="009131EC"/>
    <w:rsid w:val="0091369A"/>
    <w:rsid w:val="00913BDC"/>
    <w:rsid w:val="00913CBA"/>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CEF"/>
    <w:rsid w:val="009219DB"/>
    <w:rsid w:val="00921C4C"/>
    <w:rsid w:val="0092301A"/>
    <w:rsid w:val="009231F6"/>
    <w:rsid w:val="0092338C"/>
    <w:rsid w:val="00923E6B"/>
    <w:rsid w:val="00924A14"/>
    <w:rsid w:val="00924DF2"/>
    <w:rsid w:val="009250F3"/>
    <w:rsid w:val="00925636"/>
    <w:rsid w:val="00925776"/>
    <w:rsid w:val="00925FED"/>
    <w:rsid w:val="00925FFD"/>
    <w:rsid w:val="00926C46"/>
    <w:rsid w:val="009277B4"/>
    <w:rsid w:val="00927CBF"/>
    <w:rsid w:val="00927FEA"/>
    <w:rsid w:val="00930894"/>
    <w:rsid w:val="00930FC5"/>
    <w:rsid w:val="009311EF"/>
    <w:rsid w:val="00931327"/>
    <w:rsid w:val="0093136B"/>
    <w:rsid w:val="00931C5A"/>
    <w:rsid w:val="00931E9B"/>
    <w:rsid w:val="0093272C"/>
    <w:rsid w:val="00932F5E"/>
    <w:rsid w:val="0093363A"/>
    <w:rsid w:val="00933D0D"/>
    <w:rsid w:val="00933EC4"/>
    <w:rsid w:val="00934E28"/>
    <w:rsid w:val="009355B3"/>
    <w:rsid w:val="0093586E"/>
    <w:rsid w:val="00935A0F"/>
    <w:rsid w:val="00935EBB"/>
    <w:rsid w:val="00936161"/>
    <w:rsid w:val="00936258"/>
    <w:rsid w:val="00936891"/>
    <w:rsid w:val="00936ABF"/>
    <w:rsid w:val="00936E04"/>
    <w:rsid w:val="00936FDE"/>
    <w:rsid w:val="00937176"/>
    <w:rsid w:val="0093775F"/>
    <w:rsid w:val="00940344"/>
    <w:rsid w:val="009408DE"/>
    <w:rsid w:val="00940AF3"/>
    <w:rsid w:val="00940DCC"/>
    <w:rsid w:val="00941637"/>
    <w:rsid w:val="0094195D"/>
    <w:rsid w:val="0094254B"/>
    <w:rsid w:val="009434D4"/>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011"/>
    <w:rsid w:val="00957949"/>
    <w:rsid w:val="00957DB4"/>
    <w:rsid w:val="0096010F"/>
    <w:rsid w:val="009603FA"/>
    <w:rsid w:val="0096041D"/>
    <w:rsid w:val="0096077D"/>
    <w:rsid w:val="00960899"/>
    <w:rsid w:val="00960A15"/>
    <w:rsid w:val="00960B23"/>
    <w:rsid w:val="00961AD7"/>
    <w:rsid w:val="00963066"/>
    <w:rsid w:val="009630DE"/>
    <w:rsid w:val="009634FF"/>
    <w:rsid w:val="00963BD6"/>
    <w:rsid w:val="00963D4C"/>
    <w:rsid w:val="00963E8E"/>
    <w:rsid w:val="009640F1"/>
    <w:rsid w:val="009643E7"/>
    <w:rsid w:val="00964D0B"/>
    <w:rsid w:val="00964FB5"/>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581"/>
    <w:rsid w:val="00972C54"/>
    <w:rsid w:val="00972CE0"/>
    <w:rsid w:val="0097327D"/>
    <w:rsid w:val="009732E8"/>
    <w:rsid w:val="0097361F"/>
    <w:rsid w:val="00973708"/>
    <w:rsid w:val="00973BD0"/>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60D"/>
    <w:rsid w:val="009808A2"/>
    <w:rsid w:val="00980B0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9BA"/>
    <w:rsid w:val="00986B55"/>
    <w:rsid w:val="00987B04"/>
    <w:rsid w:val="00987D5B"/>
    <w:rsid w:val="009900EA"/>
    <w:rsid w:val="00990E73"/>
    <w:rsid w:val="009911D9"/>
    <w:rsid w:val="00991B14"/>
    <w:rsid w:val="00992856"/>
    <w:rsid w:val="00992BE4"/>
    <w:rsid w:val="009932D8"/>
    <w:rsid w:val="00993674"/>
    <w:rsid w:val="0099370F"/>
    <w:rsid w:val="00993F50"/>
    <w:rsid w:val="009944F7"/>
    <w:rsid w:val="0099452E"/>
    <w:rsid w:val="0099454B"/>
    <w:rsid w:val="009958B3"/>
    <w:rsid w:val="00995B0D"/>
    <w:rsid w:val="00995C11"/>
    <w:rsid w:val="009967E3"/>
    <w:rsid w:val="00996980"/>
    <w:rsid w:val="00997316"/>
    <w:rsid w:val="009974FD"/>
    <w:rsid w:val="00997636"/>
    <w:rsid w:val="00997FEE"/>
    <w:rsid w:val="009A0560"/>
    <w:rsid w:val="009A06B2"/>
    <w:rsid w:val="009A09A0"/>
    <w:rsid w:val="009A1383"/>
    <w:rsid w:val="009A16D0"/>
    <w:rsid w:val="009A1B0C"/>
    <w:rsid w:val="009A1B1D"/>
    <w:rsid w:val="009A1F2F"/>
    <w:rsid w:val="009A25FB"/>
    <w:rsid w:val="009A2DA9"/>
    <w:rsid w:val="009A3017"/>
    <w:rsid w:val="009A3B98"/>
    <w:rsid w:val="009A3E26"/>
    <w:rsid w:val="009A3E65"/>
    <w:rsid w:val="009A4205"/>
    <w:rsid w:val="009A482F"/>
    <w:rsid w:val="009A4A13"/>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BDB"/>
    <w:rsid w:val="009B2CA5"/>
    <w:rsid w:val="009B2DDA"/>
    <w:rsid w:val="009B405B"/>
    <w:rsid w:val="009B456C"/>
    <w:rsid w:val="009B46BA"/>
    <w:rsid w:val="009B4961"/>
    <w:rsid w:val="009B4E07"/>
    <w:rsid w:val="009B4FA6"/>
    <w:rsid w:val="009B522A"/>
    <w:rsid w:val="009B545F"/>
    <w:rsid w:val="009B5720"/>
    <w:rsid w:val="009B62E2"/>
    <w:rsid w:val="009B7290"/>
    <w:rsid w:val="009B779A"/>
    <w:rsid w:val="009B79F3"/>
    <w:rsid w:val="009B7B2A"/>
    <w:rsid w:val="009C05F7"/>
    <w:rsid w:val="009C0842"/>
    <w:rsid w:val="009C0901"/>
    <w:rsid w:val="009C105F"/>
    <w:rsid w:val="009C1675"/>
    <w:rsid w:val="009C16B2"/>
    <w:rsid w:val="009C1870"/>
    <w:rsid w:val="009C41E4"/>
    <w:rsid w:val="009C4D1E"/>
    <w:rsid w:val="009C4D87"/>
    <w:rsid w:val="009C507F"/>
    <w:rsid w:val="009C5785"/>
    <w:rsid w:val="009C5791"/>
    <w:rsid w:val="009C582C"/>
    <w:rsid w:val="009C589C"/>
    <w:rsid w:val="009C6418"/>
    <w:rsid w:val="009C6593"/>
    <w:rsid w:val="009C65AF"/>
    <w:rsid w:val="009C76A6"/>
    <w:rsid w:val="009C776E"/>
    <w:rsid w:val="009C7870"/>
    <w:rsid w:val="009C7A78"/>
    <w:rsid w:val="009C7EFF"/>
    <w:rsid w:val="009D0AF7"/>
    <w:rsid w:val="009D1566"/>
    <w:rsid w:val="009D19C4"/>
    <w:rsid w:val="009D260F"/>
    <w:rsid w:val="009D2BD7"/>
    <w:rsid w:val="009D3CFF"/>
    <w:rsid w:val="009D4E8A"/>
    <w:rsid w:val="009D5204"/>
    <w:rsid w:val="009D5365"/>
    <w:rsid w:val="009D5486"/>
    <w:rsid w:val="009D5828"/>
    <w:rsid w:val="009D5BAC"/>
    <w:rsid w:val="009D6340"/>
    <w:rsid w:val="009D6841"/>
    <w:rsid w:val="009D6B95"/>
    <w:rsid w:val="009D7419"/>
    <w:rsid w:val="009D75CA"/>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0ED2"/>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6C5C"/>
    <w:rsid w:val="009F740F"/>
    <w:rsid w:val="009F752F"/>
    <w:rsid w:val="00A00175"/>
    <w:rsid w:val="00A001CF"/>
    <w:rsid w:val="00A0087C"/>
    <w:rsid w:val="00A00998"/>
    <w:rsid w:val="00A013D0"/>
    <w:rsid w:val="00A0197A"/>
    <w:rsid w:val="00A01983"/>
    <w:rsid w:val="00A01C63"/>
    <w:rsid w:val="00A0218B"/>
    <w:rsid w:val="00A025D1"/>
    <w:rsid w:val="00A02830"/>
    <w:rsid w:val="00A02BD9"/>
    <w:rsid w:val="00A03235"/>
    <w:rsid w:val="00A03989"/>
    <w:rsid w:val="00A06B27"/>
    <w:rsid w:val="00A0719F"/>
    <w:rsid w:val="00A077C7"/>
    <w:rsid w:val="00A07940"/>
    <w:rsid w:val="00A07A75"/>
    <w:rsid w:val="00A101DF"/>
    <w:rsid w:val="00A1102A"/>
    <w:rsid w:val="00A118B8"/>
    <w:rsid w:val="00A1252C"/>
    <w:rsid w:val="00A12DFC"/>
    <w:rsid w:val="00A1379A"/>
    <w:rsid w:val="00A13826"/>
    <w:rsid w:val="00A13C66"/>
    <w:rsid w:val="00A13ED6"/>
    <w:rsid w:val="00A14A57"/>
    <w:rsid w:val="00A152AC"/>
    <w:rsid w:val="00A154B2"/>
    <w:rsid w:val="00A1593A"/>
    <w:rsid w:val="00A160DC"/>
    <w:rsid w:val="00A165AE"/>
    <w:rsid w:val="00A16886"/>
    <w:rsid w:val="00A16FF4"/>
    <w:rsid w:val="00A17A55"/>
    <w:rsid w:val="00A200BF"/>
    <w:rsid w:val="00A20310"/>
    <w:rsid w:val="00A204E1"/>
    <w:rsid w:val="00A214D5"/>
    <w:rsid w:val="00A21D49"/>
    <w:rsid w:val="00A22402"/>
    <w:rsid w:val="00A2255E"/>
    <w:rsid w:val="00A22697"/>
    <w:rsid w:val="00A226D4"/>
    <w:rsid w:val="00A227BB"/>
    <w:rsid w:val="00A228ED"/>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744"/>
    <w:rsid w:val="00A30A22"/>
    <w:rsid w:val="00A324BF"/>
    <w:rsid w:val="00A32BE9"/>
    <w:rsid w:val="00A33317"/>
    <w:rsid w:val="00A3368D"/>
    <w:rsid w:val="00A3391B"/>
    <w:rsid w:val="00A339FA"/>
    <w:rsid w:val="00A33C79"/>
    <w:rsid w:val="00A33C7B"/>
    <w:rsid w:val="00A33E5F"/>
    <w:rsid w:val="00A33EB2"/>
    <w:rsid w:val="00A355EC"/>
    <w:rsid w:val="00A35C84"/>
    <w:rsid w:val="00A35CFF"/>
    <w:rsid w:val="00A366AB"/>
    <w:rsid w:val="00A36DC7"/>
    <w:rsid w:val="00A36EFC"/>
    <w:rsid w:val="00A3706B"/>
    <w:rsid w:val="00A3718B"/>
    <w:rsid w:val="00A37984"/>
    <w:rsid w:val="00A37A9B"/>
    <w:rsid w:val="00A37B14"/>
    <w:rsid w:val="00A4005C"/>
    <w:rsid w:val="00A4039A"/>
    <w:rsid w:val="00A4147C"/>
    <w:rsid w:val="00A4150D"/>
    <w:rsid w:val="00A4236F"/>
    <w:rsid w:val="00A425BD"/>
    <w:rsid w:val="00A426B9"/>
    <w:rsid w:val="00A42E21"/>
    <w:rsid w:val="00A42FC4"/>
    <w:rsid w:val="00A434A5"/>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682"/>
    <w:rsid w:val="00A527B7"/>
    <w:rsid w:val="00A52B08"/>
    <w:rsid w:val="00A52DF6"/>
    <w:rsid w:val="00A52E1E"/>
    <w:rsid w:val="00A52EF3"/>
    <w:rsid w:val="00A52F28"/>
    <w:rsid w:val="00A53041"/>
    <w:rsid w:val="00A531A8"/>
    <w:rsid w:val="00A53436"/>
    <w:rsid w:val="00A53753"/>
    <w:rsid w:val="00A554D8"/>
    <w:rsid w:val="00A55E0B"/>
    <w:rsid w:val="00A568F7"/>
    <w:rsid w:val="00A56B81"/>
    <w:rsid w:val="00A57966"/>
    <w:rsid w:val="00A57BBB"/>
    <w:rsid w:val="00A57C21"/>
    <w:rsid w:val="00A57D44"/>
    <w:rsid w:val="00A601AB"/>
    <w:rsid w:val="00A60538"/>
    <w:rsid w:val="00A617D3"/>
    <w:rsid w:val="00A618E4"/>
    <w:rsid w:val="00A619DE"/>
    <w:rsid w:val="00A62500"/>
    <w:rsid w:val="00A62526"/>
    <w:rsid w:val="00A62594"/>
    <w:rsid w:val="00A63ACF"/>
    <w:rsid w:val="00A64044"/>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47D8"/>
    <w:rsid w:val="00A75D4B"/>
    <w:rsid w:val="00A75FD3"/>
    <w:rsid w:val="00A76F1C"/>
    <w:rsid w:val="00A77670"/>
    <w:rsid w:val="00A779B6"/>
    <w:rsid w:val="00A77C37"/>
    <w:rsid w:val="00A77C90"/>
    <w:rsid w:val="00A77D4D"/>
    <w:rsid w:val="00A80236"/>
    <w:rsid w:val="00A80B6F"/>
    <w:rsid w:val="00A80C4B"/>
    <w:rsid w:val="00A80E0B"/>
    <w:rsid w:val="00A80F14"/>
    <w:rsid w:val="00A81475"/>
    <w:rsid w:val="00A81716"/>
    <w:rsid w:val="00A81DFA"/>
    <w:rsid w:val="00A81E66"/>
    <w:rsid w:val="00A81F40"/>
    <w:rsid w:val="00A81F8F"/>
    <w:rsid w:val="00A826FF"/>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CD0"/>
    <w:rsid w:val="00A90145"/>
    <w:rsid w:val="00A902A5"/>
    <w:rsid w:val="00A914C1"/>
    <w:rsid w:val="00A9250A"/>
    <w:rsid w:val="00A92942"/>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1940"/>
    <w:rsid w:val="00AA1C9F"/>
    <w:rsid w:val="00AA1EB8"/>
    <w:rsid w:val="00AA211E"/>
    <w:rsid w:val="00AA21FD"/>
    <w:rsid w:val="00AA2AD7"/>
    <w:rsid w:val="00AA2D07"/>
    <w:rsid w:val="00AA2F24"/>
    <w:rsid w:val="00AA378F"/>
    <w:rsid w:val="00AA3AEF"/>
    <w:rsid w:val="00AA4024"/>
    <w:rsid w:val="00AA4142"/>
    <w:rsid w:val="00AA44F6"/>
    <w:rsid w:val="00AA4985"/>
    <w:rsid w:val="00AA4D96"/>
    <w:rsid w:val="00AA5121"/>
    <w:rsid w:val="00AA57F2"/>
    <w:rsid w:val="00AA5913"/>
    <w:rsid w:val="00AA637A"/>
    <w:rsid w:val="00AA64FF"/>
    <w:rsid w:val="00AA6579"/>
    <w:rsid w:val="00AA77CB"/>
    <w:rsid w:val="00AA789E"/>
    <w:rsid w:val="00AA7BD1"/>
    <w:rsid w:val="00AA7EF9"/>
    <w:rsid w:val="00AB093F"/>
    <w:rsid w:val="00AB0B1C"/>
    <w:rsid w:val="00AB0DA0"/>
    <w:rsid w:val="00AB102F"/>
    <w:rsid w:val="00AB1870"/>
    <w:rsid w:val="00AB1BA0"/>
    <w:rsid w:val="00AB2356"/>
    <w:rsid w:val="00AB24B5"/>
    <w:rsid w:val="00AB2970"/>
    <w:rsid w:val="00AB2BB3"/>
    <w:rsid w:val="00AB2FD7"/>
    <w:rsid w:val="00AB313C"/>
    <w:rsid w:val="00AB340F"/>
    <w:rsid w:val="00AB37EA"/>
    <w:rsid w:val="00AB3C5B"/>
    <w:rsid w:val="00AB3EEC"/>
    <w:rsid w:val="00AB4BF2"/>
    <w:rsid w:val="00AB57FF"/>
    <w:rsid w:val="00AB5A70"/>
    <w:rsid w:val="00AB5B3E"/>
    <w:rsid w:val="00AB6586"/>
    <w:rsid w:val="00AB74EB"/>
    <w:rsid w:val="00AB7A15"/>
    <w:rsid w:val="00AB7CA7"/>
    <w:rsid w:val="00AB7E81"/>
    <w:rsid w:val="00AC0086"/>
    <w:rsid w:val="00AC0388"/>
    <w:rsid w:val="00AC0C36"/>
    <w:rsid w:val="00AC11A2"/>
    <w:rsid w:val="00AC19CE"/>
    <w:rsid w:val="00AC19FF"/>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1CA"/>
    <w:rsid w:val="00AC5553"/>
    <w:rsid w:val="00AC556F"/>
    <w:rsid w:val="00AC5B23"/>
    <w:rsid w:val="00AC60A6"/>
    <w:rsid w:val="00AC6603"/>
    <w:rsid w:val="00AC6CAC"/>
    <w:rsid w:val="00AC6E0C"/>
    <w:rsid w:val="00AC6FD5"/>
    <w:rsid w:val="00AC700E"/>
    <w:rsid w:val="00AC723C"/>
    <w:rsid w:val="00AC7392"/>
    <w:rsid w:val="00AC76DA"/>
    <w:rsid w:val="00AC7DA6"/>
    <w:rsid w:val="00AC7F52"/>
    <w:rsid w:val="00AD0EB6"/>
    <w:rsid w:val="00AD1289"/>
    <w:rsid w:val="00AD15A3"/>
    <w:rsid w:val="00AD1E6D"/>
    <w:rsid w:val="00AD1EA3"/>
    <w:rsid w:val="00AD1FBB"/>
    <w:rsid w:val="00AD20AB"/>
    <w:rsid w:val="00AD2518"/>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717C"/>
    <w:rsid w:val="00AD76A4"/>
    <w:rsid w:val="00AD7B8C"/>
    <w:rsid w:val="00AE00DD"/>
    <w:rsid w:val="00AE070C"/>
    <w:rsid w:val="00AE0735"/>
    <w:rsid w:val="00AE097C"/>
    <w:rsid w:val="00AE0F7C"/>
    <w:rsid w:val="00AE10F4"/>
    <w:rsid w:val="00AE16EF"/>
    <w:rsid w:val="00AE23ED"/>
    <w:rsid w:val="00AE2B30"/>
    <w:rsid w:val="00AE2C16"/>
    <w:rsid w:val="00AE2C25"/>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E7A12"/>
    <w:rsid w:val="00AF01C4"/>
    <w:rsid w:val="00AF0AC5"/>
    <w:rsid w:val="00AF0C96"/>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137"/>
    <w:rsid w:val="00AF647B"/>
    <w:rsid w:val="00AF65CF"/>
    <w:rsid w:val="00AF67B4"/>
    <w:rsid w:val="00AF6878"/>
    <w:rsid w:val="00AF7256"/>
    <w:rsid w:val="00AF74C6"/>
    <w:rsid w:val="00AF78EE"/>
    <w:rsid w:val="00AF7ABF"/>
    <w:rsid w:val="00AF7BC7"/>
    <w:rsid w:val="00AF7F01"/>
    <w:rsid w:val="00B00726"/>
    <w:rsid w:val="00B020BC"/>
    <w:rsid w:val="00B02271"/>
    <w:rsid w:val="00B0233C"/>
    <w:rsid w:val="00B02976"/>
    <w:rsid w:val="00B02C52"/>
    <w:rsid w:val="00B03054"/>
    <w:rsid w:val="00B032BC"/>
    <w:rsid w:val="00B03D37"/>
    <w:rsid w:val="00B046BD"/>
    <w:rsid w:val="00B04876"/>
    <w:rsid w:val="00B05182"/>
    <w:rsid w:val="00B05192"/>
    <w:rsid w:val="00B05E52"/>
    <w:rsid w:val="00B061E6"/>
    <w:rsid w:val="00B077C9"/>
    <w:rsid w:val="00B07FA1"/>
    <w:rsid w:val="00B1004C"/>
    <w:rsid w:val="00B1152A"/>
    <w:rsid w:val="00B11EB4"/>
    <w:rsid w:val="00B126E4"/>
    <w:rsid w:val="00B128BB"/>
    <w:rsid w:val="00B12D06"/>
    <w:rsid w:val="00B132AB"/>
    <w:rsid w:val="00B132B0"/>
    <w:rsid w:val="00B134D0"/>
    <w:rsid w:val="00B135DE"/>
    <w:rsid w:val="00B13C25"/>
    <w:rsid w:val="00B142FD"/>
    <w:rsid w:val="00B1471D"/>
    <w:rsid w:val="00B14C44"/>
    <w:rsid w:val="00B15C53"/>
    <w:rsid w:val="00B15D0E"/>
    <w:rsid w:val="00B165C4"/>
    <w:rsid w:val="00B1692B"/>
    <w:rsid w:val="00B1706A"/>
    <w:rsid w:val="00B17E95"/>
    <w:rsid w:val="00B20806"/>
    <w:rsid w:val="00B20B4E"/>
    <w:rsid w:val="00B2189B"/>
    <w:rsid w:val="00B21C13"/>
    <w:rsid w:val="00B22556"/>
    <w:rsid w:val="00B229AA"/>
    <w:rsid w:val="00B234BD"/>
    <w:rsid w:val="00B23AE9"/>
    <w:rsid w:val="00B24349"/>
    <w:rsid w:val="00B24D41"/>
    <w:rsid w:val="00B25012"/>
    <w:rsid w:val="00B258D2"/>
    <w:rsid w:val="00B26001"/>
    <w:rsid w:val="00B27445"/>
    <w:rsid w:val="00B274C3"/>
    <w:rsid w:val="00B278B9"/>
    <w:rsid w:val="00B27B61"/>
    <w:rsid w:val="00B27B71"/>
    <w:rsid w:val="00B30338"/>
    <w:rsid w:val="00B30708"/>
    <w:rsid w:val="00B30AE4"/>
    <w:rsid w:val="00B321AB"/>
    <w:rsid w:val="00B3266C"/>
    <w:rsid w:val="00B326E6"/>
    <w:rsid w:val="00B3280C"/>
    <w:rsid w:val="00B32836"/>
    <w:rsid w:val="00B32C1D"/>
    <w:rsid w:val="00B32E79"/>
    <w:rsid w:val="00B338D8"/>
    <w:rsid w:val="00B3396F"/>
    <w:rsid w:val="00B33BA1"/>
    <w:rsid w:val="00B340D2"/>
    <w:rsid w:val="00B345A2"/>
    <w:rsid w:val="00B34A90"/>
    <w:rsid w:val="00B34CC7"/>
    <w:rsid w:val="00B3522C"/>
    <w:rsid w:val="00B35568"/>
    <w:rsid w:val="00B355DA"/>
    <w:rsid w:val="00B36285"/>
    <w:rsid w:val="00B3633E"/>
    <w:rsid w:val="00B3656A"/>
    <w:rsid w:val="00B365CA"/>
    <w:rsid w:val="00B36851"/>
    <w:rsid w:val="00B36E5D"/>
    <w:rsid w:val="00B370D7"/>
    <w:rsid w:val="00B375D6"/>
    <w:rsid w:val="00B37893"/>
    <w:rsid w:val="00B37BD8"/>
    <w:rsid w:val="00B37FF2"/>
    <w:rsid w:val="00B401FF"/>
    <w:rsid w:val="00B4050B"/>
    <w:rsid w:val="00B40911"/>
    <w:rsid w:val="00B40B44"/>
    <w:rsid w:val="00B41A96"/>
    <w:rsid w:val="00B41C87"/>
    <w:rsid w:val="00B4280F"/>
    <w:rsid w:val="00B42AAC"/>
    <w:rsid w:val="00B42DFF"/>
    <w:rsid w:val="00B4309D"/>
    <w:rsid w:val="00B430D7"/>
    <w:rsid w:val="00B4362A"/>
    <w:rsid w:val="00B45720"/>
    <w:rsid w:val="00B45E34"/>
    <w:rsid w:val="00B46048"/>
    <w:rsid w:val="00B46420"/>
    <w:rsid w:val="00B46A48"/>
    <w:rsid w:val="00B46ABC"/>
    <w:rsid w:val="00B46D3B"/>
    <w:rsid w:val="00B46E80"/>
    <w:rsid w:val="00B46F41"/>
    <w:rsid w:val="00B470C5"/>
    <w:rsid w:val="00B471E2"/>
    <w:rsid w:val="00B4726C"/>
    <w:rsid w:val="00B47EA7"/>
    <w:rsid w:val="00B50CE1"/>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57F0D"/>
    <w:rsid w:val="00B600C3"/>
    <w:rsid w:val="00B601B3"/>
    <w:rsid w:val="00B6049F"/>
    <w:rsid w:val="00B606C0"/>
    <w:rsid w:val="00B60C20"/>
    <w:rsid w:val="00B60C99"/>
    <w:rsid w:val="00B60E03"/>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6DDE"/>
    <w:rsid w:val="00B67042"/>
    <w:rsid w:val="00B672CB"/>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712"/>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39C7"/>
    <w:rsid w:val="00B83D2C"/>
    <w:rsid w:val="00B83D3F"/>
    <w:rsid w:val="00B840C0"/>
    <w:rsid w:val="00B842B0"/>
    <w:rsid w:val="00B84E2A"/>
    <w:rsid w:val="00B85712"/>
    <w:rsid w:val="00B8576D"/>
    <w:rsid w:val="00B86209"/>
    <w:rsid w:val="00B8631E"/>
    <w:rsid w:val="00B86DF9"/>
    <w:rsid w:val="00B86F95"/>
    <w:rsid w:val="00B87284"/>
    <w:rsid w:val="00B87777"/>
    <w:rsid w:val="00B908F8"/>
    <w:rsid w:val="00B90F5D"/>
    <w:rsid w:val="00B91697"/>
    <w:rsid w:val="00B9272E"/>
    <w:rsid w:val="00B92C86"/>
    <w:rsid w:val="00B931A3"/>
    <w:rsid w:val="00B93220"/>
    <w:rsid w:val="00B935AE"/>
    <w:rsid w:val="00B93875"/>
    <w:rsid w:val="00B93A8E"/>
    <w:rsid w:val="00B93BD2"/>
    <w:rsid w:val="00B93EDA"/>
    <w:rsid w:val="00B94399"/>
    <w:rsid w:val="00B96481"/>
    <w:rsid w:val="00B96847"/>
    <w:rsid w:val="00B96975"/>
    <w:rsid w:val="00B97009"/>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E0A"/>
    <w:rsid w:val="00BA6EC7"/>
    <w:rsid w:val="00BA713A"/>
    <w:rsid w:val="00BB2139"/>
    <w:rsid w:val="00BB255A"/>
    <w:rsid w:val="00BB284B"/>
    <w:rsid w:val="00BB289B"/>
    <w:rsid w:val="00BB2FCF"/>
    <w:rsid w:val="00BB326E"/>
    <w:rsid w:val="00BB3757"/>
    <w:rsid w:val="00BB37C6"/>
    <w:rsid w:val="00BB3BB5"/>
    <w:rsid w:val="00BB3CDD"/>
    <w:rsid w:val="00BB4B37"/>
    <w:rsid w:val="00BB4D9D"/>
    <w:rsid w:val="00BB4FBD"/>
    <w:rsid w:val="00BB5C08"/>
    <w:rsid w:val="00BB61EB"/>
    <w:rsid w:val="00BB6475"/>
    <w:rsid w:val="00BB6BC8"/>
    <w:rsid w:val="00BB6F8E"/>
    <w:rsid w:val="00BB7283"/>
    <w:rsid w:val="00BB746A"/>
    <w:rsid w:val="00BC0940"/>
    <w:rsid w:val="00BC1105"/>
    <w:rsid w:val="00BC127A"/>
    <w:rsid w:val="00BC1359"/>
    <w:rsid w:val="00BC1821"/>
    <w:rsid w:val="00BC18E0"/>
    <w:rsid w:val="00BC1A95"/>
    <w:rsid w:val="00BC2639"/>
    <w:rsid w:val="00BC273A"/>
    <w:rsid w:val="00BC2C9C"/>
    <w:rsid w:val="00BC2D4F"/>
    <w:rsid w:val="00BC2D97"/>
    <w:rsid w:val="00BC31AA"/>
    <w:rsid w:val="00BC31CB"/>
    <w:rsid w:val="00BC3614"/>
    <w:rsid w:val="00BC376F"/>
    <w:rsid w:val="00BC3C57"/>
    <w:rsid w:val="00BC3C5B"/>
    <w:rsid w:val="00BC3DC2"/>
    <w:rsid w:val="00BC4459"/>
    <w:rsid w:val="00BC44B6"/>
    <w:rsid w:val="00BC4901"/>
    <w:rsid w:val="00BC4AC5"/>
    <w:rsid w:val="00BC4B06"/>
    <w:rsid w:val="00BC6360"/>
    <w:rsid w:val="00BC67CA"/>
    <w:rsid w:val="00BC699D"/>
    <w:rsid w:val="00BC71B0"/>
    <w:rsid w:val="00BC7471"/>
    <w:rsid w:val="00BC76F5"/>
    <w:rsid w:val="00BC7C3D"/>
    <w:rsid w:val="00BD0012"/>
    <w:rsid w:val="00BD012A"/>
    <w:rsid w:val="00BD08CC"/>
    <w:rsid w:val="00BD0AD0"/>
    <w:rsid w:val="00BD0EB0"/>
    <w:rsid w:val="00BD170C"/>
    <w:rsid w:val="00BD1D84"/>
    <w:rsid w:val="00BD2089"/>
    <w:rsid w:val="00BD2AAB"/>
    <w:rsid w:val="00BD2BCB"/>
    <w:rsid w:val="00BD2C2E"/>
    <w:rsid w:val="00BD31F5"/>
    <w:rsid w:val="00BD3803"/>
    <w:rsid w:val="00BD3C05"/>
    <w:rsid w:val="00BD3F66"/>
    <w:rsid w:val="00BD4A6D"/>
    <w:rsid w:val="00BD50C5"/>
    <w:rsid w:val="00BD5799"/>
    <w:rsid w:val="00BD69F5"/>
    <w:rsid w:val="00BD6B69"/>
    <w:rsid w:val="00BD6BC5"/>
    <w:rsid w:val="00BD6DFB"/>
    <w:rsid w:val="00BE007C"/>
    <w:rsid w:val="00BE042A"/>
    <w:rsid w:val="00BE0872"/>
    <w:rsid w:val="00BE172E"/>
    <w:rsid w:val="00BE1F07"/>
    <w:rsid w:val="00BE2096"/>
    <w:rsid w:val="00BE232B"/>
    <w:rsid w:val="00BE297A"/>
    <w:rsid w:val="00BE2CAF"/>
    <w:rsid w:val="00BE2ECD"/>
    <w:rsid w:val="00BE37F6"/>
    <w:rsid w:val="00BE3CE6"/>
    <w:rsid w:val="00BE3F5E"/>
    <w:rsid w:val="00BE4962"/>
    <w:rsid w:val="00BE5E4A"/>
    <w:rsid w:val="00BE7081"/>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736"/>
    <w:rsid w:val="00C00C68"/>
    <w:rsid w:val="00C0170B"/>
    <w:rsid w:val="00C017D6"/>
    <w:rsid w:val="00C01A48"/>
    <w:rsid w:val="00C01B01"/>
    <w:rsid w:val="00C01B07"/>
    <w:rsid w:val="00C02291"/>
    <w:rsid w:val="00C0308F"/>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2F0"/>
    <w:rsid w:val="00C1141F"/>
    <w:rsid w:val="00C1157A"/>
    <w:rsid w:val="00C120F1"/>
    <w:rsid w:val="00C12927"/>
    <w:rsid w:val="00C12B83"/>
    <w:rsid w:val="00C12E5D"/>
    <w:rsid w:val="00C1304A"/>
    <w:rsid w:val="00C130E3"/>
    <w:rsid w:val="00C1352A"/>
    <w:rsid w:val="00C135F1"/>
    <w:rsid w:val="00C13DBB"/>
    <w:rsid w:val="00C13FC9"/>
    <w:rsid w:val="00C141B1"/>
    <w:rsid w:val="00C150A5"/>
    <w:rsid w:val="00C15F02"/>
    <w:rsid w:val="00C16E6C"/>
    <w:rsid w:val="00C2046C"/>
    <w:rsid w:val="00C20843"/>
    <w:rsid w:val="00C20D29"/>
    <w:rsid w:val="00C20D73"/>
    <w:rsid w:val="00C21302"/>
    <w:rsid w:val="00C214DE"/>
    <w:rsid w:val="00C219C3"/>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453"/>
    <w:rsid w:val="00C4089E"/>
    <w:rsid w:val="00C40EB3"/>
    <w:rsid w:val="00C4180B"/>
    <w:rsid w:val="00C418EE"/>
    <w:rsid w:val="00C427EA"/>
    <w:rsid w:val="00C42824"/>
    <w:rsid w:val="00C42E85"/>
    <w:rsid w:val="00C439B1"/>
    <w:rsid w:val="00C43AB7"/>
    <w:rsid w:val="00C43F7B"/>
    <w:rsid w:val="00C441CC"/>
    <w:rsid w:val="00C45631"/>
    <w:rsid w:val="00C45C90"/>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D8E"/>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EBD"/>
    <w:rsid w:val="00C57B3F"/>
    <w:rsid w:val="00C57E2A"/>
    <w:rsid w:val="00C60D19"/>
    <w:rsid w:val="00C61237"/>
    <w:rsid w:val="00C61579"/>
    <w:rsid w:val="00C62231"/>
    <w:rsid w:val="00C62556"/>
    <w:rsid w:val="00C62716"/>
    <w:rsid w:val="00C6272A"/>
    <w:rsid w:val="00C62EA2"/>
    <w:rsid w:val="00C637AC"/>
    <w:rsid w:val="00C638D3"/>
    <w:rsid w:val="00C63B6B"/>
    <w:rsid w:val="00C64452"/>
    <w:rsid w:val="00C64887"/>
    <w:rsid w:val="00C652C6"/>
    <w:rsid w:val="00C654C0"/>
    <w:rsid w:val="00C658C1"/>
    <w:rsid w:val="00C6634A"/>
    <w:rsid w:val="00C6665D"/>
    <w:rsid w:val="00C66A3D"/>
    <w:rsid w:val="00C66D60"/>
    <w:rsid w:val="00C66E91"/>
    <w:rsid w:val="00C672CC"/>
    <w:rsid w:val="00C675D9"/>
    <w:rsid w:val="00C67BFE"/>
    <w:rsid w:val="00C67D78"/>
    <w:rsid w:val="00C700B3"/>
    <w:rsid w:val="00C70366"/>
    <w:rsid w:val="00C7057B"/>
    <w:rsid w:val="00C70A00"/>
    <w:rsid w:val="00C71076"/>
    <w:rsid w:val="00C71F9A"/>
    <w:rsid w:val="00C727CB"/>
    <w:rsid w:val="00C72B12"/>
    <w:rsid w:val="00C73A16"/>
    <w:rsid w:val="00C73AE2"/>
    <w:rsid w:val="00C7481F"/>
    <w:rsid w:val="00C74878"/>
    <w:rsid w:val="00C74E8F"/>
    <w:rsid w:val="00C750D6"/>
    <w:rsid w:val="00C75805"/>
    <w:rsid w:val="00C7582C"/>
    <w:rsid w:val="00C75A21"/>
    <w:rsid w:val="00C75E74"/>
    <w:rsid w:val="00C769EA"/>
    <w:rsid w:val="00C771FA"/>
    <w:rsid w:val="00C776D3"/>
    <w:rsid w:val="00C77B85"/>
    <w:rsid w:val="00C77EC8"/>
    <w:rsid w:val="00C800E3"/>
    <w:rsid w:val="00C80790"/>
    <w:rsid w:val="00C80CBD"/>
    <w:rsid w:val="00C80CF6"/>
    <w:rsid w:val="00C80E92"/>
    <w:rsid w:val="00C82238"/>
    <w:rsid w:val="00C835AB"/>
    <w:rsid w:val="00C83C81"/>
    <w:rsid w:val="00C83D56"/>
    <w:rsid w:val="00C84B09"/>
    <w:rsid w:val="00C84F67"/>
    <w:rsid w:val="00C855B8"/>
    <w:rsid w:val="00C85AFB"/>
    <w:rsid w:val="00C85BC8"/>
    <w:rsid w:val="00C8665B"/>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FE"/>
    <w:rsid w:val="00C93AAD"/>
    <w:rsid w:val="00C93AF7"/>
    <w:rsid w:val="00C93CA9"/>
    <w:rsid w:val="00C94954"/>
    <w:rsid w:val="00C94A7B"/>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A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34A"/>
    <w:rsid w:val="00CC16FB"/>
    <w:rsid w:val="00CC2008"/>
    <w:rsid w:val="00CC248D"/>
    <w:rsid w:val="00CC2634"/>
    <w:rsid w:val="00CC3029"/>
    <w:rsid w:val="00CC32AB"/>
    <w:rsid w:val="00CC3589"/>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12BC"/>
    <w:rsid w:val="00CD1ADF"/>
    <w:rsid w:val="00CD275F"/>
    <w:rsid w:val="00CD2F80"/>
    <w:rsid w:val="00CD3341"/>
    <w:rsid w:val="00CD381B"/>
    <w:rsid w:val="00CD3EA6"/>
    <w:rsid w:val="00CD3EC5"/>
    <w:rsid w:val="00CD4176"/>
    <w:rsid w:val="00CD4892"/>
    <w:rsid w:val="00CD4CB2"/>
    <w:rsid w:val="00CD4E89"/>
    <w:rsid w:val="00CD5729"/>
    <w:rsid w:val="00CD5E16"/>
    <w:rsid w:val="00CD620E"/>
    <w:rsid w:val="00CD691D"/>
    <w:rsid w:val="00CD6986"/>
    <w:rsid w:val="00CD7C4E"/>
    <w:rsid w:val="00CD7D5D"/>
    <w:rsid w:val="00CE00EA"/>
    <w:rsid w:val="00CE0F1D"/>
    <w:rsid w:val="00CE17E2"/>
    <w:rsid w:val="00CE1C78"/>
    <w:rsid w:val="00CE1D65"/>
    <w:rsid w:val="00CE29DE"/>
    <w:rsid w:val="00CE2F32"/>
    <w:rsid w:val="00CE34A4"/>
    <w:rsid w:val="00CE3F0B"/>
    <w:rsid w:val="00CE46C5"/>
    <w:rsid w:val="00CE593A"/>
    <w:rsid w:val="00CE5E7F"/>
    <w:rsid w:val="00CE71C8"/>
    <w:rsid w:val="00CE7818"/>
    <w:rsid w:val="00CE7A11"/>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27"/>
    <w:rsid w:val="00D013CD"/>
    <w:rsid w:val="00D0145D"/>
    <w:rsid w:val="00D01BCA"/>
    <w:rsid w:val="00D01E66"/>
    <w:rsid w:val="00D02024"/>
    <w:rsid w:val="00D02F88"/>
    <w:rsid w:val="00D03A9C"/>
    <w:rsid w:val="00D03EBB"/>
    <w:rsid w:val="00D04135"/>
    <w:rsid w:val="00D04815"/>
    <w:rsid w:val="00D0493E"/>
    <w:rsid w:val="00D04D52"/>
    <w:rsid w:val="00D05DDF"/>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238"/>
    <w:rsid w:val="00D1543B"/>
    <w:rsid w:val="00D15CC7"/>
    <w:rsid w:val="00D15DD1"/>
    <w:rsid w:val="00D16636"/>
    <w:rsid w:val="00D16FB7"/>
    <w:rsid w:val="00D17451"/>
    <w:rsid w:val="00D175F0"/>
    <w:rsid w:val="00D177BD"/>
    <w:rsid w:val="00D2015F"/>
    <w:rsid w:val="00D2096E"/>
    <w:rsid w:val="00D20AFF"/>
    <w:rsid w:val="00D20BA8"/>
    <w:rsid w:val="00D20D54"/>
    <w:rsid w:val="00D20E3C"/>
    <w:rsid w:val="00D21209"/>
    <w:rsid w:val="00D215D6"/>
    <w:rsid w:val="00D21C73"/>
    <w:rsid w:val="00D2263B"/>
    <w:rsid w:val="00D22B9C"/>
    <w:rsid w:val="00D23121"/>
    <w:rsid w:val="00D23140"/>
    <w:rsid w:val="00D2324A"/>
    <w:rsid w:val="00D233C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5D"/>
    <w:rsid w:val="00D2711B"/>
    <w:rsid w:val="00D27190"/>
    <w:rsid w:val="00D272F1"/>
    <w:rsid w:val="00D2731D"/>
    <w:rsid w:val="00D304E0"/>
    <w:rsid w:val="00D3090E"/>
    <w:rsid w:val="00D30C31"/>
    <w:rsid w:val="00D30E48"/>
    <w:rsid w:val="00D31467"/>
    <w:rsid w:val="00D3217E"/>
    <w:rsid w:val="00D3218B"/>
    <w:rsid w:val="00D32956"/>
    <w:rsid w:val="00D32C6E"/>
    <w:rsid w:val="00D3354A"/>
    <w:rsid w:val="00D33649"/>
    <w:rsid w:val="00D336CB"/>
    <w:rsid w:val="00D33CCB"/>
    <w:rsid w:val="00D34BB3"/>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57A"/>
    <w:rsid w:val="00D41718"/>
    <w:rsid w:val="00D41E99"/>
    <w:rsid w:val="00D41FEA"/>
    <w:rsid w:val="00D428F6"/>
    <w:rsid w:val="00D42C3A"/>
    <w:rsid w:val="00D42D83"/>
    <w:rsid w:val="00D42F9F"/>
    <w:rsid w:val="00D433F6"/>
    <w:rsid w:val="00D4367F"/>
    <w:rsid w:val="00D43DBE"/>
    <w:rsid w:val="00D43F43"/>
    <w:rsid w:val="00D446AD"/>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E0A"/>
    <w:rsid w:val="00D5435D"/>
    <w:rsid w:val="00D54816"/>
    <w:rsid w:val="00D5570D"/>
    <w:rsid w:val="00D56376"/>
    <w:rsid w:val="00D563C4"/>
    <w:rsid w:val="00D5645C"/>
    <w:rsid w:val="00D56891"/>
    <w:rsid w:val="00D56D20"/>
    <w:rsid w:val="00D57CE1"/>
    <w:rsid w:val="00D60459"/>
    <w:rsid w:val="00D605F4"/>
    <w:rsid w:val="00D6097C"/>
    <w:rsid w:val="00D60B52"/>
    <w:rsid w:val="00D6122D"/>
    <w:rsid w:val="00D612C3"/>
    <w:rsid w:val="00D613DC"/>
    <w:rsid w:val="00D61EDA"/>
    <w:rsid w:val="00D62451"/>
    <w:rsid w:val="00D6297D"/>
    <w:rsid w:val="00D65177"/>
    <w:rsid w:val="00D6581B"/>
    <w:rsid w:val="00D65CEF"/>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7D7"/>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966"/>
    <w:rsid w:val="00D90D32"/>
    <w:rsid w:val="00D90E4E"/>
    <w:rsid w:val="00D90F17"/>
    <w:rsid w:val="00D91245"/>
    <w:rsid w:val="00D916C9"/>
    <w:rsid w:val="00D919E3"/>
    <w:rsid w:val="00D91A27"/>
    <w:rsid w:val="00D92CB3"/>
    <w:rsid w:val="00D9321D"/>
    <w:rsid w:val="00D932BB"/>
    <w:rsid w:val="00D9372B"/>
    <w:rsid w:val="00D937DD"/>
    <w:rsid w:val="00D93AE5"/>
    <w:rsid w:val="00D9412A"/>
    <w:rsid w:val="00D9448C"/>
    <w:rsid w:val="00D9484E"/>
    <w:rsid w:val="00D94938"/>
    <w:rsid w:val="00D951EA"/>
    <w:rsid w:val="00D95745"/>
    <w:rsid w:val="00D95957"/>
    <w:rsid w:val="00D95E21"/>
    <w:rsid w:val="00D9646D"/>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84B"/>
    <w:rsid w:val="00DA38D6"/>
    <w:rsid w:val="00DA3C20"/>
    <w:rsid w:val="00DA5111"/>
    <w:rsid w:val="00DA561D"/>
    <w:rsid w:val="00DA5ADB"/>
    <w:rsid w:val="00DA70F5"/>
    <w:rsid w:val="00DA7130"/>
    <w:rsid w:val="00DA7571"/>
    <w:rsid w:val="00DA7BD7"/>
    <w:rsid w:val="00DA7C00"/>
    <w:rsid w:val="00DA7E69"/>
    <w:rsid w:val="00DB07AE"/>
    <w:rsid w:val="00DB0C9A"/>
    <w:rsid w:val="00DB10CD"/>
    <w:rsid w:val="00DB145B"/>
    <w:rsid w:val="00DB2047"/>
    <w:rsid w:val="00DB30A1"/>
    <w:rsid w:val="00DB3202"/>
    <w:rsid w:val="00DB3396"/>
    <w:rsid w:val="00DB33E2"/>
    <w:rsid w:val="00DB4A6C"/>
    <w:rsid w:val="00DB52FA"/>
    <w:rsid w:val="00DB55B6"/>
    <w:rsid w:val="00DB598C"/>
    <w:rsid w:val="00DB5A9C"/>
    <w:rsid w:val="00DB5DCF"/>
    <w:rsid w:val="00DB64F8"/>
    <w:rsid w:val="00DB687F"/>
    <w:rsid w:val="00DB6FCE"/>
    <w:rsid w:val="00DB7540"/>
    <w:rsid w:val="00DB7A2B"/>
    <w:rsid w:val="00DB7B6F"/>
    <w:rsid w:val="00DC06EF"/>
    <w:rsid w:val="00DC0934"/>
    <w:rsid w:val="00DC0BFC"/>
    <w:rsid w:val="00DC13CF"/>
    <w:rsid w:val="00DC1A15"/>
    <w:rsid w:val="00DC1CDD"/>
    <w:rsid w:val="00DC2F96"/>
    <w:rsid w:val="00DC324C"/>
    <w:rsid w:val="00DC33F0"/>
    <w:rsid w:val="00DC3406"/>
    <w:rsid w:val="00DC35E9"/>
    <w:rsid w:val="00DC3A74"/>
    <w:rsid w:val="00DC412E"/>
    <w:rsid w:val="00DC4299"/>
    <w:rsid w:val="00DC4C78"/>
    <w:rsid w:val="00DC4DC5"/>
    <w:rsid w:val="00DC51D2"/>
    <w:rsid w:val="00DC5467"/>
    <w:rsid w:val="00DC59FA"/>
    <w:rsid w:val="00DC5BE9"/>
    <w:rsid w:val="00DC6453"/>
    <w:rsid w:val="00DC68E4"/>
    <w:rsid w:val="00DC7452"/>
    <w:rsid w:val="00DC76CC"/>
    <w:rsid w:val="00DC7E8D"/>
    <w:rsid w:val="00DD03D8"/>
    <w:rsid w:val="00DD0FDF"/>
    <w:rsid w:val="00DD11A4"/>
    <w:rsid w:val="00DD13D4"/>
    <w:rsid w:val="00DD15A9"/>
    <w:rsid w:val="00DD27BA"/>
    <w:rsid w:val="00DD3AF8"/>
    <w:rsid w:val="00DD4FD2"/>
    <w:rsid w:val="00DD50B2"/>
    <w:rsid w:val="00DD568F"/>
    <w:rsid w:val="00DD5830"/>
    <w:rsid w:val="00DD589D"/>
    <w:rsid w:val="00DD59AA"/>
    <w:rsid w:val="00DD7FF2"/>
    <w:rsid w:val="00DE02CB"/>
    <w:rsid w:val="00DE0A52"/>
    <w:rsid w:val="00DE0E3D"/>
    <w:rsid w:val="00DE10DF"/>
    <w:rsid w:val="00DE1140"/>
    <w:rsid w:val="00DE1528"/>
    <w:rsid w:val="00DE16E5"/>
    <w:rsid w:val="00DE18CC"/>
    <w:rsid w:val="00DE1AAA"/>
    <w:rsid w:val="00DE1B7B"/>
    <w:rsid w:val="00DE1DCF"/>
    <w:rsid w:val="00DE2299"/>
    <w:rsid w:val="00DE23BB"/>
    <w:rsid w:val="00DE2983"/>
    <w:rsid w:val="00DE2DA7"/>
    <w:rsid w:val="00DE31DB"/>
    <w:rsid w:val="00DE37D3"/>
    <w:rsid w:val="00DE3897"/>
    <w:rsid w:val="00DE3AE0"/>
    <w:rsid w:val="00DE4144"/>
    <w:rsid w:val="00DE4AA2"/>
    <w:rsid w:val="00DE4EB1"/>
    <w:rsid w:val="00DE4EC4"/>
    <w:rsid w:val="00DE574A"/>
    <w:rsid w:val="00DE584B"/>
    <w:rsid w:val="00DE5D5A"/>
    <w:rsid w:val="00DE60B8"/>
    <w:rsid w:val="00DE6364"/>
    <w:rsid w:val="00DE6E72"/>
    <w:rsid w:val="00DE6E7F"/>
    <w:rsid w:val="00DE6EE1"/>
    <w:rsid w:val="00DE7D36"/>
    <w:rsid w:val="00DF056D"/>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BC0"/>
    <w:rsid w:val="00DF4CFB"/>
    <w:rsid w:val="00DF4D6D"/>
    <w:rsid w:val="00DF4E47"/>
    <w:rsid w:val="00DF4FD3"/>
    <w:rsid w:val="00DF5058"/>
    <w:rsid w:val="00DF5A71"/>
    <w:rsid w:val="00DF5A95"/>
    <w:rsid w:val="00DF613A"/>
    <w:rsid w:val="00DF6D48"/>
    <w:rsid w:val="00DF757F"/>
    <w:rsid w:val="00DF7813"/>
    <w:rsid w:val="00E00070"/>
    <w:rsid w:val="00E009B1"/>
    <w:rsid w:val="00E011FA"/>
    <w:rsid w:val="00E012FF"/>
    <w:rsid w:val="00E01301"/>
    <w:rsid w:val="00E01D2D"/>
    <w:rsid w:val="00E0219F"/>
    <w:rsid w:val="00E02878"/>
    <w:rsid w:val="00E029B2"/>
    <w:rsid w:val="00E02AA6"/>
    <w:rsid w:val="00E03472"/>
    <w:rsid w:val="00E03EA2"/>
    <w:rsid w:val="00E041BD"/>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1ACF"/>
    <w:rsid w:val="00E121B3"/>
    <w:rsid w:val="00E123FC"/>
    <w:rsid w:val="00E12605"/>
    <w:rsid w:val="00E135C8"/>
    <w:rsid w:val="00E138F8"/>
    <w:rsid w:val="00E14090"/>
    <w:rsid w:val="00E149A0"/>
    <w:rsid w:val="00E14CD2"/>
    <w:rsid w:val="00E14E15"/>
    <w:rsid w:val="00E150EC"/>
    <w:rsid w:val="00E15702"/>
    <w:rsid w:val="00E15BD4"/>
    <w:rsid w:val="00E16B5A"/>
    <w:rsid w:val="00E17694"/>
    <w:rsid w:val="00E17846"/>
    <w:rsid w:val="00E2019A"/>
    <w:rsid w:val="00E202CC"/>
    <w:rsid w:val="00E20DF3"/>
    <w:rsid w:val="00E213C3"/>
    <w:rsid w:val="00E215C0"/>
    <w:rsid w:val="00E21BAD"/>
    <w:rsid w:val="00E22302"/>
    <w:rsid w:val="00E22481"/>
    <w:rsid w:val="00E227D5"/>
    <w:rsid w:val="00E23B7A"/>
    <w:rsid w:val="00E23F10"/>
    <w:rsid w:val="00E240C0"/>
    <w:rsid w:val="00E24E71"/>
    <w:rsid w:val="00E25AEB"/>
    <w:rsid w:val="00E26D40"/>
    <w:rsid w:val="00E26ED0"/>
    <w:rsid w:val="00E2777E"/>
    <w:rsid w:val="00E27ABC"/>
    <w:rsid w:val="00E30379"/>
    <w:rsid w:val="00E30B60"/>
    <w:rsid w:val="00E30BAE"/>
    <w:rsid w:val="00E31031"/>
    <w:rsid w:val="00E3121D"/>
    <w:rsid w:val="00E31F4F"/>
    <w:rsid w:val="00E32242"/>
    <w:rsid w:val="00E3272A"/>
    <w:rsid w:val="00E32B80"/>
    <w:rsid w:val="00E330F4"/>
    <w:rsid w:val="00E33168"/>
    <w:rsid w:val="00E332FC"/>
    <w:rsid w:val="00E3366D"/>
    <w:rsid w:val="00E3444B"/>
    <w:rsid w:val="00E3480D"/>
    <w:rsid w:val="00E34A70"/>
    <w:rsid w:val="00E351E5"/>
    <w:rsid w:val="00E353A1"/>
    <w:rsid w:val="00E35889"/>
    <w:rsid w:val="00E35C00"/>
    <w:rsid w:val="00E3627E"/>
    <w:rsid w:val="00E36602"/>
    <w:rsid w:val="00E36848"/>
    <w:rsid w:val="00E36B12"/>
    <w:rsid w:val="00E36EA1"/>
    <w:rsid w:val="00E36EC2"/>
    <w:rsid w:val="00E379B8"/>
    <w:rsid w:val="00E40ACF"/>
    <w:rsid w:val="00E417DF"/>
    <w:rsid w:val="00E41B72"/>
    <w:rsid w:val="00E41C5E"/>
    <w:rsid w:val="00E4231D"/>
    <w:rsid w:val="00E42487"/>
    <w:rsid w:val="00E42730"/>
    <w:rsid w:val="00E43934"/>
    <w:rsid w:val="00E444F9"/>
    <w:rsid w:val="00E44732"/>
    <w:rsid w:val="00E44B72"/>
    <w:rsid w:val="00E456D9"/>
    <w:rsid w:val="00E45762"/>
    <w:rsid w:val="00E45CA4"/>
    <w:rsid w:val="00E45D0F"/>
    <w:rsid w:val="00E46685"/>
    <w:rsid w:val="00E46783"/>
    <w:rsid w:val="00E4686E"/>
    <w:rsid w:val="00E46C17"/>
    <w:rsid w:val="00E46CD0"/>
    <w:rsid w:val="00E472BA"/>
    <w:rsid w:val="00E475E8"/>
    <w:rsid w:val="00E47B02"/>
    <w:rsid w:val="00E47C6C"/>
    <w:rsid w:val="00E503B0"/>
    <w:rsid w:val="00E50868"/>
    <w:rsid w:val="00E50C38"/>
    <w:rsid w:val="00E5127D"/>
    <w:rsid w:val="00E5134A"/>
    <w:rsid w:val="00E51509"/>
    <w:rsid w:val="00E5215D"/>
    <w:rsid w:val="00E5236C"/>
    <w:rsid w:val="00E523DB"/>
    <w:rsid w:val="00E52B49"/>
    <w:rsid w:val="00E52E08"/>
    <w:rsid w:val="00E52E4B"/>
    <w:rsid w:val="00E53231"/>
    <w:rsid w:val="00E53377"/>
    <w:rsid w:val="00E5358B"/>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2E9"/>
    <w:rsid w:val="00E5742B"/>
    <w:rsid w:val="00E57BAC"/>
    <w:rsid w:val="00E57EA0"/>
    <w:rsid w:val="00E60055"/>
    <w:rsid w:val="00E60454"/>
    <w:rsid w:val="00E615F9"/>
    <w:rsid w:val="00E6160F"/>
    <w:rsid w:val="00E61704"/>
    <w:rsid w:val="00E61F19"/>
    <w:rsid w:val="00E61F33"/>
    <w:rsid w:val="00E61FBD"/>
    <w:rsid w:val="00E6444D"/>
    <w:rsid w:val="00E646BE"/>
    <w:rsid w:val="00E64781"/>
    <w:rsid w:val="00E64D82"/>
    <w:rsid w:val="00E64EE8"/>
    <w:rsid w:val="00E65A18"/>
    <w:rsid w:val="00E65D42"/>
    <w:rsid w:val="00E66611"/>
    <w:rsid w:val="00E667A8"/>
    <w:rsid w:val="00E66DF7"/>
    <w:rsid w:val="00E66F97"/>
    <w:rsid w:val="00E67810"/>
    <w:rsid w:val="00E67DBA"/>
    <w:rsid w:val="00E7042D"/>
    <w:rsid w:val="00E70778"/>
    <w:rsid w:val="00E71723"/>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683"/>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616A"/>
    <w:rsid w:val="00E96222"/>
    <w:rsid w:val="00E962B3"/>
    <w:rsid w:val="00E962BE"/>
    <w:rsid w:val="00E96D9D"/>
    <w:rsid w:val="00E97104"/>
    <w:rsid w:val="00E9779C"/>
    <w:rsid w:val="00E97F2C"/>
    <w:rsid w:val="00EA0137"/>
    <w:rsid w:val="00EA0B9E"/>
    <w:rsid w:val="00EA2701"/>
    <w:rsid w:val="00EA270E"/>
    <w:rsid w:val="00EA3044"/>
    <w:rsid w:val="00EA3198"/>
    <w:rsid w:val="00EA3684"/>
    <w:rsid w:val="00EA371A"/>
    <w:rsid w:val="00EA42FB"/>
    <w:rsid w:val="00EA45BE"/>
    <w:rsid w:val="00EA4CF0"/>
    <w:rsid w:val="00EA502E"/>
    <w:rsid w:val="00EA5122"/>
    <w:rsid w:val="00EA5471"/>
    <w:rsid w:val="00EA5753"/>
    <w:rsid w:val="00EA5CAC"/>
    <w:rsid w:val="00EA5E5C"/>
    <w:rsid w:val="00EA63DF"/>
    <w:rsid w:val="00EA67CE"/>
    <w:rsid w:val="00EA6D03"/>
    <w:rsid w:val="00EA6D69"/>
    <w:rsid w:val="00EA7364"/>
    <w:rsid w:val="00EA76C7"/>
    <w:rsid w:val="00EA7DA1"/>
    <w:rsid w:val="00EA7F7A"/>
    <w:rsid w:val="00EB03EF"/>
    <w:rsid w:val="00EB040B"/>
    <w:rsid w:val="00EB0B91"/>
    <w:rsid w:val="00EB1322"/>
    <w:rsid w:val="00EB14F0"/>
    <w:rsid w:val="00EB179D"/>
    <w:rsid w:val="00EB17C7"/>
    <w:rsid w:val="00EB1F91"/>
    <w:rsid w:val="00EB336C"/>
    <w:rsid w:val="00EB3633"/>
    <w:rsid w:val="00EB39F2"/>
    <w:rsid w:val="00EB3A55"/>
    <w:rsid w:val="00EB3ECA"/>
    <w:rsid w:val="00EB4FB2"/>
    <w:rsid w:val="00EB51A6"/>
    <w:rsid w:val="00EB52F0"/>
    <w:rsid w:val="00EB5426"/>
    <w:rsid w:val="00EB57FC"/>
    <w:rsid w:val="00EB5989"/>
    <w:rsid w:val="00EB6036"/>
    <w:rsid w:val="00EB720D"/>
    <w:rsid w:val="00EB79AD"/>
    <w:rsid w:val="00EB7EB4"/>
    <w:rsid w:val="00EC0A0B"/>
    <w:rsid w:val="00EC0CAF"/>
    <w:rsid w:val="00EC0D8C"/>
    <w:rsid w:val="00EC1782"/>
    <w:rsid w:val="00EC1A0F"/>
    <w:rsid w:val="00EC1DA3"/>
    <w:rsid w:val="00EC1F6A"/>
    <w:rsid w:val="00EC20DE"/>
    <w:rsid w:val="00EC25F2"/>
    <w:rsid w:val="00EC2A1A"/>
    <w:rsid w:val="00EC2F12"/>
    <w:rsid w:val="00EC3430"/>
    <w:rsid w:val="00EC3BC9"/>
    <w:rsid w:val="00EC4FE3"/>
    <w:rsid w:val="00EC50E9"/>
    <w:rsid w:val="00EC529A"/>
    <w:rsid w:val="00EC6428"/>
    <w:rsid w:val="00EC65DD"/>
    <w:rsid w:val="00EC65FC"/>
    <w:rsid w:val="00EC6EF7"/>
    <w:rsid w:val="00EC7861"/>
    <w:rsid w:val="00EC78BA"/>
    <w:rsid w:val="00EC7EAF"/>
    <w:rsid w:val="00ED0281"/>
    <w:rsid w:val="00ED09F1"/>
    <w:rsid w:val="00ED0BC6"/>
    <w:rsid w:val="00ED1451"/>
    <w:rsid w:val="00ED16A5"/>
    <w:rsid w:val="00ED1917"/>
    <w:rsid w:val="00ED1E85"/>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D7C2D"/>
    <w:rsid w:val="00EE05E6"/>
    <w:rsid w:val="00EE0A7E"/>
    <w:rsid w:val="00EE0F57"/>
    <w:rsid w:val="00EE1A72"/>
    <w:rsid w:val="00EE2216"/>
    <w:rsid w:val="00EE2457"/>
    <w:rsid w:val="00EE2490"/>
    <w:rsid w:val="00EE265D"/>
    <w:rsid w:val="00EE2E91"/>
    <w:rsid w:val="00EE31E1"/>
    <w:rsid w:val="00EE35DC"/>
    <w:rsid w:val="00EE36A2"/>
    <w:rsid w:val="00EE4207"/>
    <w:rsid w:val="00EE501C"/>
    <w:rsid w:val="00EE5ECC"/>
    <w:rsid w:val="00EE61B2"/>
    <w:rsid w:val="00EE6FE5"/>
    <w:rsid w:val="00EE75E6"/>
    <w:rsid w:val="00EE77AC"/>
    <w:rsid w:val="00EE7977"/>
    <w:rsid w:val="00EE7EC7"/>
    <w:rsid w:val="00EF047E"/>
    <w:rsid w:val="00EF04A1"/>
    <w:rsid w:val="00EF0D3A"/>
    <w:rsid w:val="00EF151B"/>
    <w:rsid w:val="00EF1EBE"/>
    <w:rsid w:val="00EF25CB"/>
    <w:rsid w:val="00EF29D5"/>
    <w:rsid w:val="00EF2FF9"/>
    <w:rsid w:val="00EF3F7A"/>
    <w:rsid w:val="00EF4202"/>
    <w:rsid w:val="00EF434B"/>
    <w:rsid w:val="00EF4498"/>
    <w:rsid w:val="00EF4995"/>
    <w:rsid w:val="00EF4E45"/>
    <w:rsid w:val="00EF4FAD"/>
    <w:rsid w:val="00EF5276"/>
    <w:rsid w:val="00EF5EA5"/>
    <w:rsid w:val="00EF5F0E"/>
    <w:rsid w:val="00EF688B"/>
    <w:rsid w:val="00EF68E3"/>
    <w:rsid w:val="00EF69D6"/>
    <w:rsid w:val="00EF79A1"/>
    <w:rsid w:val="00F00657"/>
    <w:rsid w:val="00F00B96"/>
    <w:rsid w:val="00F00D55"/>
    <w:rsid w:val="00F010D0"/>
    <w:rsid w:val="00F013E5"/>
    <w:rsid w:val="00F014D7"/>
    <w:rsid w:val="00F01DE4"/>
    <w:rsid w:val="00F01EF3"/>
    <w:rsid w:val="00F0212D"/>
    <w:rsid w:val="00F02324"/>
    <w:rsid w:val="00F026CE"/>
    <w:rsid w:val="00F02DA4"/>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722"/>
    <w:rsid w:val="00F12B9E"/>
    <w:rsid w:val="00F1353E"/>
    <w:rsid w:val="00F137F0"/>
    <w:rsid w:val="00F13BA2"/>
    <w:rsid w:val="00F13C18"/>
    <w:rsid w:val="00F141A3"/>
    <w:rsid w:val="00F14BFC"/>
    <w:rsid w:val="00F156DB"/>
    <w:rsid w:val="00F158BF"/>
    <w:rsid w:val="00F15BAE"/>
    <w:rsid w:val="00F16911"/>
    <w:rsid w:val="00F16FC5"/>
    <w:rsid w:val="00F172C8"/>
    <w:rsid w:val="00F17A7F"/>
    <w:rsid w:val="00F17D5C"/>
    <w:rsid w:val="00F20D5E"/>
    <w:rsid w:val="00F215E4"/>
    <w:rsid w:val="00F2169A"/>
    <w:rsid w:val="00F21CF0"/>
    <w:rsid w:val="00F2290A"/>
    <w:rsid w:val="00F22D76"/>
    <w:rsid w:val="00F23E7C"/>
    <w:rsid w:val="00F240C9"/>
    <w:rsid w:val="00F240FE"/>
    <w:rsid w:val="00F24564"/>
    <w:rsid w:val="00F261D6"/>
    <w:rsid w:val="00F26F2E"/>
    <w:rsid w:val="00F27A8B"/>
    <w:rsid w:val="00F27C7B"/>
    <w:rsid w:val="00F3020D"/>
    <w:rsid w:val="00F30AAD"/>
    <w:rsid w:val="00F318D6"/>
    <w:rsid w:val="00F31A84"/>
    <w:rsid w:val="00F32118"/>
    <w:rsid w:val="00F32AB8"/>
    <w:rsid w:val="00F32CA9"/>
    <w:rsid w:val="00F32E12"/>
    <w:rsid w:val="00F33405"/>
    <w:rsid w:val="00F3397A"/>
    <w:rsid w:val="00F33F25"/>
    <w:rsid w:val="00F34721"/>
    <w:rsid w:val="00F34E14"/>
    <w:rsid w:val="00F34F0F"/>
    <w:rsid w:val="00F35068"/>
    <w:rsid w:val="00F35136"/>
    <w:rsid w:val="00F35202"/>
    <w:rsid w:val="00F3520C"/>
    <w:rsid w:val="00F356FE"/>
    <w:rsid w:val="00F359EB"/>
    <w:rsid w:val="00F36152"/>
    <w:rsid w:val="00F361AC"/>
    <w:rsid w:val="00F369FF"/>
    <w:rsid w:val="00F36CAE"/>
    <w:rsid w:val="00F36F7F"/>
    <w:rsid w:val="00F37122"/>
    <w:rsid w:val="00F37222"/>
    <w:rsid w:val="00F3793D"/>
    <w:rsid w:val="00F37AF1"/>
    <w:rsid w:val="00F40537"/>
    <w:rsid w:val="00F41657"/>
    <w:rsid w:val="00F41C92"/>
    <w:rsid w:val="00F41DAB"/>
    <w:rsid w:val="00F41FAA"/>
    <w:rsid w:val="00F42015"/>
    <w:rsid w:val="00F421EF"/>
    <w:rsid w:val="00F426A3"/>
    <w:rsid w:val="00F430CD"/>
    <w:rsid w:val="00F43459"/>
    <w:rsid w:val="00F4350C"/>
    <w:rsid w:val="00F44499"/>
    <w:rsid w:val="00F4462A"/>
    <w:rsid w:val="00F452A3"/>
    <w:rsid w:val="00F4566A"/>
    <w:rsid w:val="00F458AE"/>
    <w:rsid w:val="00F45CFE"/>
    <w:rsid w:val="00F46544"/>
    <w:rsid w:val="00F46A98"/>
    <w:rsid w:val="00F47DFC"/>
    <w:rsid w:val="00F5039C"/>
    <w:rsid w:val="00F503CE"/>
    <w:rsid w:val="00F503EF"/>
    <w:rsid w:val="00F5086E"/>
    <w:rsid w:val="00F50DD5"/>
    <w:rsid w:val="00F50EDE"/>
    <w:rsid w:val="00F51393"/>
    <w:rsid w:val="00F513B1"/>
    <w:rsid w:val="00F51E64"/>
    <w:rsid w:val="00F51E93"/>
    <w:rsid w:val="00F52028"/>
    <w:rsid w:val="00F52098"/>
    <w:rsid w:val="00F52A5D"/>
    <w:rsid w:val="00F52AC8"/>
    <w:rsid w:val="00F52FB4"/>
    <w:rsid w:val="00F53FE2"/>
    <w:rsid w:val="00F54EAC"/>
    <w:rsid w:val="00F550BC"/>
    <w:rsid w:val="00F558EC"/>
    <w:rsid w:val="00F55CF3"/>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1A8"/>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70E5"/>
    <w:rsid w:val="00F7752B"/>
    <w:rsid w:val="00F778DF"/>
    <w:rsid w:val="00F77965"/>
    <w:rsid w:val="00F77BC4"/>
    <w:rsid w:val="00F80035"/>
    <w:rsid w:val="00F80760"/>
    <w:rsid w:val="00F80FCE"/>
    <w:rsid w:val="00F8129A"/>
    <w:rsid w:val="00F81685"/>
    <w:rsid w:val="00F82852"/>
    <w:rsid w:val="00F82B1A"/>
    <w:rsid w:val="00F82EE1"/>
    <w:rsid w:val="00F831B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505"/>
    <w:rsid w:val="00F90AD2"/>
    <w:rsid w:val="00F90BE5"/>
    <w:rsid w:val="00F91416"/>
    <w:rsid w:val="00F91535"/>
    <w:rsid w:val="00F9175C"/>
    <w:rsid w:val="00F92256"/>
    <w:rsid w:val="00F9294A"/>
    <w:rsid w:val="00F92F5A"/>
    <w:rsid w:val="00F938AD"/>
    <w:rsid w:val="00F93F73"/>
    <w:rsid w:val="00F93FDD"/>
    <w:rsid w:val="00F94492"/>
    <w:rsid w:val="00F9453D"/>
    <w:rsid w:val="00F946C5"/>
    <w:rsid w:val="00F94A0D"/>
    <w:rsid w:val="00F95A43"/>
    <w:rsid w:val="00F967C8"/>
    <w:rsid w:val="00F96980"/>
    <w:rsid w:val="00F96AFD"/>
    <w:rsid w:val="00F96BEC"/>
    <w:rsid w:val="00F974BA"/>
    <w:rsid w:val="00F9787F"/>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B0"/>
    <w:rsid w:val="00FA5804"/>
    <w:rsid w:val="00FA6D05"/>
    <w:rsid w:val="00FA6FE8"/>
    <w:rsid w:val="00FA72D6"/>
    <w:rsid w:val="00FA7AE2"/>
    <w:rsid w:val="00FA7BED"/>
    <w:rsid w:val="00FB06C5"/>
    <w:rsid w:val="00FB0CEC"/>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445A"/>
    <w:rsid w:val="00FB5BE7"/>
    <w:rsid w:val="00FB5C7C"/>
    <w:rsid w:val="00FB5FF0"/>
    <w:rsid w:val="00FB637A"/>
    <w:rsid w:val="00FB6762"/>
    <w:rsid w:val="00FB6CBB"/>
    <w:rsid w:val="00FB6EC4"/>
    <w:rsid w:val="00FB7994"/>
    <w:rsid w:val="00FB7FA4"/>
    <w:rsid w:val="00FC0170"/>
    <w:rsid w:val="00FC04B0"/>
    <w:rsid w:val="00FC0891"/>
    <w:rsid w:val="00FC0995"/>
    <w:rsid w:val="00FC0A38"/>
    <w:rsid w:val="00FC0A61"/>
    <w:rsid w:val="00FC1823"/>
    <w:rsid w:val="00FC19F9"/>
    <w:rsid w:val="00FC1B15"/>
    <w:rsid w:val="00FC1B98"/>
    <w:rsid w:val="00FC31F9"/>
    <w:rsid w:val="00FC3480"/>
    <w:rsid w:val="00FC40EB"/>
    <w:rsid w:val="00FC4D31"/>
    <w:rsid w:val="00FC513E"/>
    <w:rsid w:val="00FC5536"/>
    <w:rsid w:val="00FC623A"/>
    <w:rsid w:val="00FC63C6"/>
    <w:rsid w:val="00FC6E2A"/>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BBE"/>
    <w:rsid w:val="00FD7FD9"/>
    <w:rsid w:val="00FE07CD"/>
    <w:rsid w:val="00FE0C93"/>
    <w:rsid w:val="00FE18AA"/>
    <w:rsid w:val="00FE21C0"/>
    <w:rsid w:val="00FE24F2"/>
    <w:rsid w:val="00FE2C77"/>
    <w:rsid w:val="00FE32B9"/>
    <w:rsid w:val="00FE3318"/>
    <w:rsid w:val="00FE35EE"/>
    <w:rsid w:val="00FE521D"/>
    <w:rsid w:val="00FE5AD2"/>
    <w:rsid w:val="00FE5D74"/>
    <w:rsid w:val="00FE5E74"/>
    <w:rsid w:val="00FE62B8"/>
    <w:rsid w:val="00FE6BF0"/>
    <w:rsid w:val="00FE70F5"/>
    <w:rsid w:val="00FE7878"/>
    <w:rsid w:val="00FF09C8"/>
    <w:rsid w:val="00FF09E2"/>
    <w:rsid w:val="00FF0F8F"/>
    <w:rsid w:val="00FF15F5"/>
    <w:rsid w:val="00FF19D7"/>
    <w:rsid w:val="00FF29EE"/>
    <w:rsid w:val="00FF2C23"/>
    <w:rsid w:val="00FF32D6"/>
    <w:rsid w:val="00FF4342"/>
    <w:rsid w:val="00FF4877"/>
    <w:rsid w:val="00FF4F40"/>
    <w:rsid w:val="00FF55BF"/>
    <w:rsid w:val="00FF57A2"/>
    <w:rsid w:val="00FF582E"/>
    <w:rsid w:val="00FF5C02"/>
    <w:rsid w:val="00FF5C60"/>
    <w:rsid w:val="00FF625B"/>
    <w:rsid w:val="00FF691B"/>
    <w:rsid w:val="00FF70DC"/>
    <w:rsid w:val="00FF7772"/>
    <w:rsid w:val="00FF7D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093719"/>
    <w:rPr>
      <w:sz w:val="22"/>
      <w:szCs w:val="22"/>
      <w:lang w:eastAsia="en-US"/>
    </w:rPr>
  </w:style>
  <w:style w:type="paragraph" w:styleId="af2">
    <w:name w:val="footer"/>
    <w:basedOn w:val="a3"/>
    <w:link w:val="af3"/>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nhideWhenUsed/>
    <w:rsid w:val="00E138F8"/>
    <w:pPr>
      <w:spacing w:after="120" w:line="480" w:lineRule="auto"/>
      <w:ind w:left="283"/>
    </w:pPr>
  </w:style>
  <w:style w:type="character" w:customStyle="1" w:styleId="27">
    <w:name w:val="Основной текст с отступом 2 Знак"/>
    <w:basedOn w:val="a4"/>
    <w:link w:val="26"/>
    <w:rsid w:val="00E138F8"/>
    <w:rPr>
      <w:sz w:val="22"/>
      <w:szCs w:val="22"/>
      <w:lang w:eastAsia="en-US"/>
    </w:rPr>
  </w:style>
  <w:style w:type="paragraph" w:styleId="af4">
    <w:name w:val="Normal (Web)"/>
    <w:basedOn w:val="a3"/>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locked/>
    <w:rsid w:val="00C53A7C"/>
    <w:rPr>
      <w:rFonts w:ascii="Tahoma" w:hAnsi="Tahoma" w:cs="Tahoma"/>
      <w:sz w:val="16"/>
      <w:szCs w:val="16"/>
    </w:rPr>
  </w:style>
  <w:style w:type="paragraph" w:styleId="af6">
    <w:name w:val="Document Map"/>
    <w:basedOn w:val="a3"/>
    <w:link w:val="af5"/>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8">
    <w:name w:val="Title"/>
    <w:basedOn w:val="a3"/>
    <w:link w:val="af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C53A7C"/>
    <w:rPr>
      <w:rFonts w:ascii="Times New Roman" w:eastAsia="Times New Roman" w:hAnsi="Times New Roman"/>
      <w:b/>
      <w:sz w:val="28"/>
    </w:rPr>
  </w:style>
  <w:style w:type="character" w:styleId="afa">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uiPriority w:val="99"/>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3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uiPriority w:val="39"/>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uiPriority w:val="35"/>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14577E"/>
    <w:pPr>
      <w:ind w:left="85"/>
    </w:pPr>
  </w:style>
  <w:style w:type="paragraph" w:customStyle="1" w:styleId="afff3">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14577E"/>
    <w:pPr>
      <w:ind w:left="170"/>
    </w:pPr>
  </w:style>
  <w:style w:type="paragraph" w:customStyle="1" w:styleId="afff4">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14577E"/>
    <w:rPr>
      <w:rFonts w:ascii="Times New Roman" w:eastAsia="Times New Roman" w:hAnsi="Times New Roman"/>
      <w:sz w:val="28"/>
    </w:rPr>
  </w:style>
  <w:style w:type="paragraph" w:styleId="afffb">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3"/>
    <w:link w:val="affff1"/>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2">
    <w:name w:val="знак сноски"/>
    <w:basedOn w:val="a4"/>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Абзац списка основной,List Paragraph2,ПАРАГРАФ,Нумерация,список 1"/>
    <w:basedOn w:val="a3"/>
    <w:link w:val="affff9"/>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a">
    <w:name w:val="Основа"/>
    <w:basedOn w:val="a3"/>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14577E"/>
    <w:rPr>
      <w:rFonts w:ascii="Times New Roman" w:eastAsia="Times New Roman" w:hAnsi="Times New Roman"/>
      <w:sz w:val="28"/>
    </w:rPr>
  </w:style>
  <w:style w:type="character" w:styleId="affffe">
    <w:name w:val="annotation reference"/>
    <w:basedOn w:val="a4"/>
    <w:rsid w:val="0014577E"/>
    <w:rPr>
      <w:sz w:val="16"/>
      <w:szCs w:val="16"/>
    </w:rPr>
  </w:style>
  <w:style w:type="paragraph" w:styleId="afffff">
    <w:name w:val="annotation subject"/>
    <w:basedOn w:val="afe"/>
    <w:next w:val="afe"/>
    <w:link w:val="afffff0"/>
    <w:rsid w:val="0014577E"/>
    <w:rPr>
      <w:b/>
      <w:bCs/>
    </w:rPr>
  </w:style>
  <w:style w:type="character" w:customStyle="1" w:styleId="afffff0">
    <w:name w:val="Тема примечания Знак"/>
    <w:basedOn w:val="aff"/>
    <w:link w:val="afffff"/>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367E33"/>
    <w:rPr>
      <w:b/>
      <w:color w:val="000080"/>
    </w:rPr>
  </w:style>
  <w:style w:type="character" w:customStyle="1" w:styleId="afffff2">
    <w:name w:val="Гипертекстовая ссылка"/>
    <w:basedOn w:val="afffff1"/>
    <w:rsid w:val="00367E33"/>
    <w:rPr>
      <w:rFonts w:cs="Times New Roman"/>
      <w:b/>
      <w:color w:val="008000"/>
    </w:rPr>
  </w:style>
  <w:style w:type="paragraph" w:customStyle="1" w:styleId="afffff3">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uiPriority w:val="99"/>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afffffc">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17694"/>
    <w:pPr>
      <w:jc w:val="center"/>
    </w:pPr>
    <w:rPr>
      <w:b/>
      <w:bCs/>
    </w:rPr>
  </w:style>
  <w:style w:type="paragraph" w:customStyle="1" w:styleId="affffff">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0">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1">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uiPriority w:val="20"/>
    <w:qFormat/>
    <w:rsid w:val="007928DA"/>
    <w:rPr>
      <w:i/>
      <w:iCs w:val="0"/>
    </w:rPr>
  </w:style>
  <w:style w:type="character" w:customStyle="1" w:styleId="text">
    <w:name w:val="text"/>
    <w:basedOn w:val="a4"/>
    <w:rsid w:val="007928DA"/>
  </w:style>
  <w:style w:type="paragraph" w:customStyle="1" w:styleId="affffff3">
    <w:name w:val="Основной текст ГД Знак Знак Знак"/>
    <w:basedOn w:val="afb"/>
    <w:link w:val="affffff4"/>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7928DA"/>
    <w:rPr>
      <w:rFonts w:ascii="Times New Roman" w:eastAsia="Times New Roman" w:hAnsi="Times New Roman"/>
      <w:sz w:val="24"/>
      <w:szCs w:val="24"/>
    </w:rPr>
  </w:style>
  <w:style w:type="paragraph" w:customStyle="1" w:styleId="affffff5">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8B1760"/>
    <w:pPr>
      <w:spacing w:after="200"/>
      <w:ind w:firstLine="360"/>
    </w:pPr>
  </w:style>
  <w:style w:type="character" w:customStyle="1" w:styleId="affffff8">
    <w:name w:val="Красная строка Знак"/>
    <w:basedOn w:val="ad"/>
    <w:link w:val="affffff7"/>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a">
    <w:name w:val="?????? ?????????"/>
    <w:rsid w:val="008318F4"/>
  </w:style>
  <w:style w:type="character" w:customStyle="1" w:styleId="affffffb">
    <w:name w:val="??????? ??????"/>
    <w:rsid w:val="008318F4"/>
    <w:rPr>
      <w:rFonts w:ascii="OpenSymbol" w:hAnsi="OpenSymbol"/>
    </w:rPr>
  </w:style>
  <w:style w:type="character" w:customStyle="1" w:styleId="affffffc">
    <w:name w:val="Маркеры списка"/>
    <w:rsid w:val="008318F4"/>
    <w:rPr>
      <w:rFonts w:ascii="OpenSymbol" w:eastAsia="OpenSymbol" w:hAnsi="OpenSymbol" w:cs="OpenSymbol"/>
    </w:rPr>
  </w:style>
  <w:style w:type="paragraph" w:customStyle="1" w:styleId="affffffd">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1">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5424DB"/>
    <w:rPr>
      <w:rFonts w:ascii="Times New Roman" w:eastAsia="Times New Roman" w:hAnsi="Times New Roman"/>
      <w:snapToGrid w:val="0"/>
      <w:sz w:val="28"/>
    </w:rPr>
  </w:style>
  <w:style w:type="character" w:customStyle="1" w:styleId="afffffff2">
    <w:name w:val="Основной текст + Полужирный"/>
    <w:basedOn w:val="affd"/>
    <w:rsid w:val="005424DB"/>
    <w:rPr>
      <w:b/>
      <w:bCs/>
      <w:i w:val="0"/>
      <w:iCs w:val="0"/>
      <w:smallCaps w:val="0"/>
      <w:strike w:val="0"/>
      <w:spacing w:val="0"/>
      <w:sz w:val="23"/>
      <w:szCs w:val="23"/>
    </w:rPr>
  </w:style>
  <w:style w:type="character" w:customStyle="1" w:styleId="9pt">
    <w:name w:val="Основной текст + 9 pt;Полужирный"/>
    <w:basedOn w:val="affd"/>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3">
    <w:name w:val="Подпись к таблице_"/>
    <w:basedOn w:val="a4"/>
    <w:link w:val="afffffff4"/>
    <w:locked/>
    <w:rsid w:val="0025754E"/>
    <w:rPr>
      <w:sz w:val="21"/>
      <w:szCs w:val="21"/>
      <w:shd w:val="clear" w:color="auto" w:fill="FFFFFF"/>
    </w:rPr>
  </w:style>
  <w:style w:type="paragraph" w:customStyle="1" w:styleId="afffffff4">
    <w:name w:val="Подпись к таблице"/>
    <w:basedOn w:val="a3"/>
    <w:link w:val="afffffff3"/>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5">
    <w:name w:val="endnote reference"/>
    <w:uiPriority w:val="99"/>
    <w:semiHidden/>
    <w:unhideWhenUsed/>
    <w:rsid w:val="00F37122"/>
    <w:rPr>
      <w:vertAlign w:val="superscript"/>
    </w:rPr>
  </w:style>
  <w:style w:type="character" w:customStyle="1" w:styleId="affff9">
    <w:name w:val="Абзац списка Знак"/>
    <w:aliases w:val="Абзац списка основной Знак,List Paragraph2 Знак,ПАРАГРАФ Знак,Нумерация Знак,список 1 Знак"/>
    <w:link w:val="affff8"/>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7">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8">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5C5A8F"/>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5C5A8F"/>
    <w:rPr>
      <w:i/>
      <w:iCs/>
      <w:color w:val="000000"/>
      <w:spacing w:val="-10"/>
      <w:w w:val="100"/>
      <w:position w:val="0"/>
      <w:sz w:val="37"/>
      <w:szCs w:val="37"/>
      <w:lang w:val="ru-RU"/>
    </w:rPr>
  </w:style>
  <w:style w:type="character" w:customStyle="1" w:styleId="2fe">
    <w:name w:val="Основной текст (2)"/>
    <w:basedOn w:val="2fd"/>
    <w:rsid w:val="005C5A8F"/>
    <w:rPr>
      <w:color w:val="000000"/>
      <w:spacing w:val="0"/>
      <w:w w:val="100"/>
      <w:position w:val="0"/>
      <w:sz w:val="24"/>
      <w:szCs w:val="24"/>
      <w:lang w:val="en-US"/>
    </w:rPr>
  </w:style>
  <w:style w:type="character" w:customStyle="1" w:styleId="3f7">
    <w:name w:val="Основной текст (3)_"/>
    <w:basedOn w:val="a4"/>
    <w:link w:val="3f8"/>
    <w:rsid w:val="005C5A8F"/>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5C5A8F"/>
    <w:rPr>
      <w:color w:val="000000"/>
      <w:spacing w:val="0"/>
      <w:w w:val="100"/>
      <w:position w:val="0"/>
      <w:sz w:val="24"/>
      <w:szCs w:val="24"/>
      <w:lang w:val="ru-RU"/>
    </w:rPr>
  </w:style>
  <w:style w:type="paragraph" w:customStyle="1" w:styleId="3f8">
    <w:name w:val="Основной текст (3)"/>
    <w:basedOn w:val="a3"/>
    <w:link w:val="3f7"/>
    <w:rsid w:val="005C5A8F"/>
    <w:pPr>
      <w:widowControl w:val="0"/>
      <w:shd w:val="clear" w:color="auto" w:fill="FFFFFF"/>
      <w:spacing w:after="0" w:line="223" w:lineRule="exact"/>
      <w:jc w:val="right"/>
    </w:pPr>
    <w:rPr>
      <w:rFonts w:ascii="Times New Roman" w:eastAsia="Times New Roman" w:hAnsi="Times New Roman"/>
      <w:b/>
      <w:bCs/>
      <w:sz w:val="19"/>
      <w:szCs w:val="19"/>
      <w:lang w:eastAsia="ru-RU"/>
    </w:rPr>
  </w:style>
  <w:style w:type="table" w:customStyle="1" w:styleId="530">
    <w:name w:val="Сетка таблицы53"/>
    <w:basedOn w:val="a5"/>
    <w:next w:val="a9"/>
    <w:uiPriority w:val="59"/>
    <w:rsid w:val="00586B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1530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3F38C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BB4FB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91369A"/>
  </w:style>
  <w:style w:type="table" w:customStyle="1" w:styleId="570">
    <w:name w:val="Сетка таблицы57"/>
    <w:basedOn w:val="a5"/>
    <w:next w:val="a9"/>
    <w:rsid w:val="009136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9">
    <w:name w:val="Intense Emphasis"/>
    <w:uiPriority w:val="21"/>
    <w:qFormat/>
    <w:rsid w:val="0091369A"/>
    <w:rPr>
      <w:b/>
      <w:bCs/>
      <w:i/>
      <w:iCs/>
      <w:color w:val="4F81BD"/>
    </w:rPr>
  </w:style>
  <w:style w:type="table" w:customStyle="1" w:styleId="580">
    <w:name w:val="Сетка таблицы58"/>
    <w:basedOn w:val="a5"/>
    <w:next w:val="a9"/>
    <w:uiPriority w:val="59"/>
    <w:rsid w:val="00707B1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355B92"/>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355B92"/>
    <w:rPr>
      <w:rFonts w:ascii="TimesNewRomanPSMT" w:hAnsi="TimesNewRomanPSMT" w:hint="default"/>
      <w:b w:val="0"/>
      <w:bCs w:val="0"/>
      <w:i w:val="0"/>
      <w:iCs w:val="0"/>
      <w:color w:val="000000"/>
      <w:sz w:val="28"/>
      <w:szCs w:val="28"/>
    </w:rPr>
  </w:style>
  <w:style w:type="table" w:customStyle="1" w:styleId="590">
    <w:name w:val="Сетка таблицы59"/>
    <w:basedOn w:val="a5"/>
    <w:next w:val="a9"/>
    <w:uiPriority w:val="59"/>
    <w:rsid w:val="00082BD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0">
    <w:name w:val="Сетка таблицы60"/>
    <w:basedOn w:val="a5"/>
    <w:next w:val="a9"/>
    <w:uiPriority w:val="59"/>
    <w:rsid w:val="0008245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9"/>
    <w:uiPriority w:val="59"/>
    <w:rsid w:val="0028675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9"/>
    <w:uiPriority w:val="59"/>
    <w:rsid w:val="005515CE"/>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9"/>
    <w:uiPriority w:val="59"/>
    <w:rsid w:val="00F1272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basedOn w:val="a5"/>
    <w:next w:val="a9"/>
    <w:uiPriority w:val="59"/>
    <w:rsid w:val="006954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F513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0">
    <w:name w:val="Сетка таблицы66"/>
    <w:basedOn w:val="a5"/>
    <w:next w:val="a9"/>
    <w:uiPriority w:val="59"/>
    <w:rsid w:val="00831A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1">
    <w:name w:val="Нет списка37"/>
    <w:next w:val="a6"/>
    <w:semiHidden/>
    <w:rsid w:val="00871730"/>
  </w:style>
  <w:style w:type="character" w:customStyle="1" w:styleId="1ff9">
    <w:name w:val="Основной текст с отступом Знак1"/>
    <w:locked/>
    <w:rsid w:val="00871730"/>
    <w:rPr>
      <w:lang w:eastAsia="ar-SA"/>
    </w:rPr>
  </w:style>
  <w:style w:type="character" w:customStyle="1" w:styleId="c9">
    <w:name w:val="c9"/>
    <w:basedOn w:val="a4"/>
    <w:rsid w:val="00871730"/>
  </w:style>
  <w:style w:type="paragraph" w:customStyle="1" w:styleId="msolistparagraph0">
    <w:name w:val="msolistparagraph"/>
    <w:basedOn w:val="a3"/>
    <w:rsid w:val="00871730"/>
    <w:pPr>
      <w:spacing w:before="40" w:after="40" w:line="240" w:lineRule="auto"/>
    </w:pPr>
    <w:rPr>
      <w:rFonts w:ascii="Times New Roman" w:eastAsia="Times New Roman" w:hAnsi="Times New Roman"/>
      <w:sz w:val="20"/>
      <w:szCs w:val="20"/>
      <w:lang w:eastAsia="ru-RU"/>
    </w:rPr>
  </w:style>
  <w:style w:type="paragraph" w:customStyle="1" w:styleId="afffffffa">
    <w:name w:val="Знак Знак Знак Знак Знак Знак Знак Знак Знак Знак Знак Знак Знак"/>
    <w:basedOn w:val="a3"/>
    <w:rsid w:val="00871730"/>
    <w:pPr>
      <w:spacing w:after="160" w:line="240" w:lineRule="exact"/>
    </w:pPr>
    <w:rPr>
      <w:rFonts w:ascii="Verdana" w:eastAsia="Times New Roman" w:hAnsi="Verdana"/>
      <w:sz w:val="24"/>
      <w:szCs w:val="24"/>
      <w:lang w:val="en-US"/>
    </w:rPr>
  </w:style>
  <w:style w:type="character" w:customStyle="1" w:styleId="FontStyle34">
    <w:name w:val="Font Style34"/>
    <w:uiPriority w:val="99"/>
    <w:rsid w:val="00871730"/>
    <w:rPr>
      <w:rFonts w:ascii="Times New Roman" w:hAnsi="Times New Roman" w:cs="Times New Roman"/>
      <w:sz w:val="22"/>
      <w:szCs w:val="22"/>
    </w:rPr>
  </w:style>
  <w:style w:type="paragraph" w:customStyle="1" w:styleId="paragraph">
    <w:name w:val="paragraph"/>
    <w:basedOn w:val="a3"/>
    <w:rsid w:val="00871730"/>
    <w:pPr>
      <w:spacing w:before="100" w:beforeAutospacing="1" w:after="100" w:afterAutospacing="1" w:line="240" w:lineRule="auto"/>
    </w:pPr>
    <w:rPr>
      <w:rFonts w:ascii="Times New Roman" w:eastAsia="Times New Roman" w:hAnsi="Times New Roman"/>
      <w:sz w:val="24"/>
      <w:szCs w:val="24"/>
      <w:lang w:eastAsia="ru-RU"/>
    </w:rPr>
  </w:style>
  <w:style w:type="paragraph" w:styleId="afffffffb">
    <w:name w:val="TOC Heading"/>
    <w:basedOn w:val="12"/>
    <w:next w:val="a3"/>
    <w:uiPriority w:val="39"/>
    <w:unhideWhenUsed/>
    <w:qFormat/>
    <w:rsid w:val="00871730"/>
    <w:pPr>
      <w:keepLines/>
      <w:spacing w:after="0" w:line="259" w:lineRule="auto"/>
      <w:outlineLvl w:val="9"/>
    </w:pPr>
    <w:rPr>
      <w:rFonts w:ascii="Calibri Light" w:eastAsia="Times New Roman" w:hAnsi="Calibri Light" w:cs="Times New Roman"/>
      <w:b w:val="0"/>
      <w:bCs w:val="0"/>
      <w:color w:val="2E74B5"/>
      <w:kern w:val="0"/>
      <w:lang w:eastAsia="ru-RU"/>
    </w:rPr>
  </w:style>
  <w:style w:type="paragraph" w:customStyle="1" w:styleId="rtejustify">
    <w:name w:val="rtejustify"/>
    <w:basedOn w:val="a3"/>
    <w:rsid w:val="008717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obj">
    <w:name w:val="hl-obj"/>
    <w:rsid w:val="00871730"/>
  </w:style>
  <w:style w:type="table" w:customStyle="1" w:styleId="670">
    <w:name w:val="Сетка таблицы67"/>
    <w:basedOn w:val="a5"/>
    <w:next w:val="a9"/>
    <w:uiPriority w:val="59"/>
    <w:rsid w:val="00AB093F"/>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59"/>
    <w:rsid w:val="001A7073"/>
    <w:pPr>
      <w:ind w:left="-425" w:firstLine="1134"/>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59"/>
    <w:rsid w:val="000F7D9F"/>
    <w:pPr>
      <w:ind w:left="-425" w:firstLine="1134"/>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59"/>
    <w:rsid w:val="009D5828"/>
    <w:pPr>
      <w:ind w:left="-425" w:firstLine="1134"/>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semiHidden/>
    <w:rsid w:val="003B3BC2"/>
  </w:style>
  <w:style w:type="paragraph" w:customStyle="1" w:styleId="262">
    <w:name w:val="Основной текст 26"/>
    <w:basedOn w:val="a3"/>
    <w:rsid w:val="003B3BC2"/>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710">
    <w:name w:val="Сетка таблицы71"/>
    <w:basedOn w:val="a5"/>
    <w:next w:val="a9"/>
    <w:rsid w:val="003B3B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3B3BC2"/>
  </w:style>
  <w:style w:type="character" w:customStyle="1" w:styleId="apple-style-span">
    <w:name w:val="apple-style-span"/>
    <w:basedOn w:val="a4"/>
    <w:rsid w:val="003B3BC2"/>
  </w:style>
  <w:style w:type="character" w:styleId="afffffffc">
    <w:name w:val="Subtle Emphasis"/>
    <w:uiPriority w:val="19"/>
    <w:qFormat/>
    <w:rsid w:val="003B3BC2"/>
    <w:rPr>
      <w:i/>
      <w:iCs/>
      <w:color w:val="404040"/>
    </w:rPr>
  </w:style>
  <w:style w:type="numbering" w:customStyle="1" w:styleId="391">
    <w:name w:val="Нет списка39"/>
    <w:next w:val="a6"/>
    <w:uiPriority w:val="99"/>
    <w:semiHidden/>
    <w:unhideWhenUsed/>
    <w:rsid w:val="000F6A4C"/>
  </w:style>
  <w:style w:type="table" w:customStyle="1" w:styleId="720">
    <w:name w:val="Сетка таблицы72"/>
    <w:basedOn w:val="a5"/>
    <w:next w:val="a9"/>
    <w:uiPriority w:val="59"/>
    <w:rsid w:val="000F6A4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uiPriority w:val="59"/>
    <w:rsid w:val="008A0C50"/>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uiPriority w:val="59"/>
    <w:rsid w:val="001970A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a">
    <w:name w:val="Основной текст (6)_"/>
    <w:basedOn w:val="a4"/>
    <w:link w:val="6b"/>
    <w:rsid w:val="001970AE"/>
    <w:rPr>
      <w:rFonts w:ascii="Times New Roman" w:eastAsia="Times New Roman" w:hAnsi="Times New Roman"/>
      <w:shd w:val="clear" w:color="auto" w:fill="FFFFFF"/>
    </w:rPr>
  </w:style>
  <w:style w:type="character" w:customStyle="1" w:styleId="4b">
    <w:name w:val="Заголовок №4_"/>
    <w:basedOn w:val="a4"/>
    <w:link w:val="4c"/>
    <w:rsid w:val="001970AE"/>
    <w:rPr>
      <w:rFonts w:ascii="Times New Roman" w:eastAsia="Times New Roman" w:hAnsi="Times New Roman"/>
      <w:b/>
      <w:bCs/>
      <w:sz w:val="27"/>
      <w:szCs w:val="27"/>
      <w:shd w:val="clear" w:color="auto" w:fill="FFFFFF"/>
    </w:rPr>
  </w:style>
  <w:style w:type="character" w:customStyle="1" w:styleId="115pt">
    <w:name w:val="Основной текст + 11;5 pt"/>
    <w:basedOn w:val="affd"/>
    <w:rsid w:val="001970AE"/>
    <w:rPr>
      <w:rFonts w:cs="Times New Roman"/>
      <w:b w:val="0"/>
      <w:bCs w:val="0"/>
      <w:i w:val="0"/>
      <w:iCs w:val="0"/>
      <w:smallCaps w:val="0"/>
      <w:strike w:val="0"/>
      <w:color w:val="000000"/>
      <w:spacing w:val="0"/>
      <w:w w:val="100"/>
      <w:position w:val="0"/>
      <w:sz w:val="23"/>
      <w:szCs w:val="23"/>
      <w:u w:val="none"/>
      <w:lang w:val="ru-RU"/>
    </w:rPr>
  </w:style>
  <w:style w:type="character" w:customStyle="1" w:styleId="6c">
    <w:name w:val="Основной текст (6) + Полужирный"/>
    <w:basedOn w:val="6a"/>
    <w:rsid w:val="001970AE"/>
    <w:rPr>
      <w:b/>
      <w:bCs/>
      <w:color w:val="000000"/>
      <w:spacing w:val="0"/>
      <w:w w:val="100"/>
      <w:position w:val="0"/>
      <w:lang w:val="ru-RU"/>
    </w:rPr>
  </w:style>
  <w:style w:type="paragraph" w:customStyle="1" w:styleId="6b">
    <w:name w:val="Основной текст (6)"/>
    <w:basedOn w:val="a3"/>
    <w:link w:val="6a"/>
    <w:rsid w:val="001970AE"/>
    <w:pPr>
      <w:widowControl w:val="0"/>
      <w:shd w:val="clear" w:color="auto" w:fill="FFFFFF"/>
      <w:spacing w:after="660" w:line="230" w:lineRule="exact"/>
    </w:pPr>
    <w:rPr>
      <w:rFonts w:ascii="Times New Roman" w:eastAsia="Times New Roman" w:hAnsi="Times New Roman"/>
      <w:sz w:val="20"/>
      <w:szCs w:val="20"/>
      <w:lang w:eastAsia="ru-RU"/>
    </w:rPr>
  </w:style>
  <w:style w:type="paragraph" w:customStyle="1" w:styleId="4c">
    <w:name w:val="Заголовок №4"/>
    <w:basedOn w:val="a3"/>
    <w:link w:val="4b"/>
    <w:rsid w:val="001970AE"/>
    <w:pPr>
      <w:widowControl w:val="0"/>
      <w:shd w:val="clear" w:color="auto" w:fill="FFFFFF"/>
      <w:spacing w:before="660" w:after="360" w:line="0" w:lineRule="atLeast"/>
      <w:jc w:val="center"/>
      <w:outlineLvl w:val="3"/>
    </w:pPr>
    <w:rPr>
      <w:rFonts w:ascii="Times New Roman" w:eastAsia="Times New Roman" w:hAnsi="Times New Roman"/>
      <w:b/>
      <w:bCs/>
      <w:sz w:val="27"/>
      <w:szCs w:val="27"/>
      <w:lang w:eastAsia="ru-RU"/>
    </w:rPr>
  </w:style>
  <w:style w:type="table" w:customStyle="1" w:styleId="750">
    <w:name w:val="Сетка таблицы75"/>
    <w:basedOn w:val="a5"/>
    <w:next w:val="a9"/>
    <w:uiPriority w:val="59"/>
    <w:rsid w:val="007A459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0">
    <w:name w:val="Сетка таблицы76"/>
    <w:basedOn w:val="a5"/>
    <w:next w:val="a9"/>
    <w:uiPriority w:val="59"/>
    <w:rsid w:val="00712290"/>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0E09A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5"/>
    <w:next w:val="a9"/>
    <w:uiPriority w:val="59"/>
    <w:rsid w:val="000E09A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59"/>
    <w:rsid w:val="000D470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0">
    <w:name w:val="Сетка таблицы80"/>
    <w:basedOn w:val="a5"/>
    <w:next w:val="a9"/>
    <w:uiPriority w:val="59"/>
    <w:rsid w:val="005C1E2A"/>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5"/>
    <w:next w:val="a9"/>
    <w:uiPriority w:val="59"/>
    <w:rsid w:val="00396D38"/>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9"/>
    <w:uiPriority w:val="39"/>
    <w:rsid w:val="00AB7E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9"/>
    <w:uiPriority w:val="59"/>
    <w:rsid w:val="001557F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9"/>
    <w:uiPriority w:val="59"/>
    <w:rsid w:val="00B92C86"/>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3674765">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405094">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7292144">
      <w:bodyDiv w:val="1"/>
      <w:marLeft w:val="0"/>
      <w:marRight w:val="0"/>
      <w:marTop w:val="0"/>
      <w:marBottom w:val="0"/>
      <w:divBdr>
        <w:top w:val="none" w:sz="0" w:space="0" w:color="auto"/>
        <w:left w:val="none" w:sz="0" w:space="0" w:color="auto"/>
        <w:bottom w:val="none" w:sz="0" w:space="0" w:color="auto"/>
        <w:right w:val="none" w:sz="0" w:space="0" w:color="auto"/>
      </w:divBdr>
    </w:div>
    <w:div w:id="998786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0690693">
      <w:bodyDiv w:val="1"/>
      <w:marLeft w:val="0"/>
      <w:marRight w:val="0"/>
      <w:marTop w:val="0"/>
      <w:marBottom w:val="0"/>
      <w:divBdr>
        <w:top w:val="none" w:sz="0" w:space="0" w:color="auto"/>
        <w:left w:val="none" w:sz="0" w:space="0" w:color="auto"/>
        <w:bottom w:val="none" w:sz="0" w:space="0" w:color="auto"/>
        <w:right w:val="none" w:sz="0" w:space="0" w:color="auto"/>
      </w:divBdr>
    </w:div>
    <w:div w:id="32004997">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017903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93103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0520225">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217453">
      <w:bodyDiv w:val="1"/>
      <w:marLeft w:val="0"/>
      <w:marRight w:val="0"/>
      <w:marTop w:val="0"/>
      <w:marBottom w:val="0"/>
      <w:divBdr>
        <w:top w:val="none" w:sz="0" w:space="0" w:color="auto"/>
        <w:left w:val="none" w:sz="0" w:space="0" w:color="auto"/>
        <w:bottom w:val="none" w:sz="0" w:space="0" w:color="auto"/>
        <w:right w:val="none" w:sz="0" w:space="0" w:color="auto"/>
      </w:divBdr>
    </w:div>
    <w:div w:id="62223095">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082700">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97417">
      <w:bodyDiv w:val="1"/>
      <w:marLeft w:val="0"/>
      <w:marRight w:val="0"/>
      <w:marTop w:val="0"/>
      <w:marBottom w:val="0"/>
      <w:divBdr>
        <w:top w:val="none" w:sz="0" w:space="0" w:color="auto"/>
        <w:left w:val="none" w:sz="0" w:space="0" w:color="auto"/>
        <w:bottom w:val="none" w:sz="0" w:space="0" w:color="auto"/>
        <w:right w:val="none" w:sz="0" w:space="0" w:color="auto"/>
      </w:divBdr>
    </w:div>
    <w:div w:id="74590462">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19901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0805748">
      <w:bodyDiv w:val="1"/>
      <w:marLeft w:val="0"/>
      <w:marRight w:val="0"/>
      <w:marTop w:val="0"/>
      <w:marBottom w:val="0"/>
      <w:divBdr>
        <w:top w:val="none" w:sz="0" w:space="0" w:color="auto"/>
        <w:left w:val="none" w:sz="0" w:space="0" w:color="auto"/>
        <w:bottom w:val="none" w:sz="0" w:space="0" w:color="auto"/>
        <w:right w:val="none" w:sz="0" w:space="0" w:color="auto"/>
      </w:divBdr>
    </w:div>
    <w:div w:id="121004789">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137">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2958780">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6971514">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79323288">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2204792">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360951">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674375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1598775">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6308159">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7618225">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273448">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323503">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0746100">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361493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4534727">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7468157">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3172159">
      <w:bodyDiv w:val="1"/>
      <w:marLeft w:val="0"/>
      <w:marRight w:val="0"/>
      <w:marTop w:val="0"/>
      <w:marBottom w:val="0"/>
      <w:divBdr>
        <w:top w:val="none" w:sz="0" w:space="0" w:color="auto"/>
        <w:left w:val="none" w:sz="0" w:space="0" w:color="auto"/>
        <w:bottom w:val="none" w:sz="0" w:space="0" w:color="auto"/>
        <w:right w:val="none" w:sz="0" w:space="0" w:color="auto"/>
      </w:divBdr>
    </w:div>
    <w:div w:id="273876584">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6112">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1909316">
      <w:bodyDiv w:val="1"/>
      <w:marLeft w:val="0"/>
      <w:marRight w:val="0"/>
      <w:marTop w:val="0"/>
      <w:marBottom w:val="0"/>
      <w:divBdr>
        <w:top w:val="none" w:sz="0" w:space="0" w:color="auto"/>
        <w:left w:val="none" w:sz="0" w:space="0" w:color="auto"/>
        <w:bottom w:val="none" w:sz="0" w:space="0" w:color="auto"/>
        <w:right w:val="none" w:sz="0" w:space="0" w:color="auto"/>
      </w:divBdr>
    </w:div>
    <w:div w:id="292446898">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2319360">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2730066">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03063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126390">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114140">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050832">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78670427">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05785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186212">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09618616">
      <w:bodyDiv w:val="1"/>
      <w:marLeft w:val="0"/>
      <w:marRight w:val="0"/>
      <w:marTop w:val="0"/>
      <w:marBottom w:val="0"/>
      <w:divBdr>
        <w:top w:val="none" w:sz="0" w:space="0" w:color="auto"/>
        <w:left w:val="none" w:sz="0" w:space="0" w:color="auto"/>
        <w:bottom w:val="none" w:sz="0" w:space="0" w:color="auto"/>
        <w:right w:val="none" w:sz="0" w:space="0" w:color="auto"/>
      </w:divBdr>
    </w:div>
    <w:div w:id="411588677">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409961">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19525739">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324622">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070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155619">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509652">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560">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152947">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145691">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89755802">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141717">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424456">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562773">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688220">
      <w:bodyDiv w:val="1"/>
      <w:marLeft w:val="0"/>
      <w:marRight w:val="0"/>
      <w:marTop w:val="0"/>
      <w:marBottom w:val="0"/>
      <w:divBdr>
        <w:top w:val="none" w:sz="0" w:space="0" w:color="auto"/>
        <w:left w:val="none" w:sz="0" w:space="0" w:color="auto"/>
        <w:bottom w:val="none" w:sz="0" w:space="0" w:color="auto"/>
        <w:right w:val="none" w:sz="0" w:space="0" w:color="auto"/>
      </w:divBdr>
    </w:div>
    <w:div w:id="512689351">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0440546">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602124">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529607">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68737277">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4826898">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288018">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6449221">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875248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5844870">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553744">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2983074">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1618739">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6741151">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109435">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1515884">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355560">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0368">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671923">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3217168">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2139395">
      <w:bodyDiv w:val="1"/>
      <w:marLeft w:val="0"/>
      <w:marRight w:val="0"/>
      <w:marTop w:val="0"/>
      <w:marBottom w:val="0"/>
      <w:divBdr>
        <w:top w:val="none" w:sz="0" w:space="0" w:color="auto"/>
        <w:left w:val="none" w:sz="0" w:space="0" w:color="auto"/>
        <w:bottom w:val="none" w:sz="0" w:space="0" w:color="auto"/>
        <w:right w:val="none" w:sz="0" w:space="0" w:color="auto"/>
      </w:divBdr>
    </w:div>
    <w:div w:id="743793677">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6848373">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2261134">
      <w:bodyDiv w:val="1"/>
      <w:marLeft w:val="0"/>
      <w:marRight w:val="0"/>
      <w:marTop w:val="0"/>
      <w:marBottom w:val="0"/>
      <w:divBdr>
        <w:top w:val="none" w:sz="0" w:space="0" w:color="auto"/>
        <w:left w:val="none" w:sz="0" w:space="0" w:color="auto"/>
        <w:bottom w:val="none" w:sz="0" w:space="0" w:color="auto"/>
        <w:right w:val="none" w:sz="0" w:space="0" w:color="auto"/>
      </w:divBdr>
    </w:div>
    <w:div w:id="763110714">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4680363">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6341771">
      <w:bodyDiv w:val="1"/>
      <w:marLeft w:val="0"/>
      <w:marRight w:val="0"/>
      <w:marTop w:val="0"/>
      <w:marBottom w:val="0"/>
      <w:divBdr>
        <w:top w:val="none" w:sz="0" w:space="0" w:color="auto"/>
        <w:left w:val="none" w:sz="0" w:space="0" w:color="auto"/>
        <w:bottom w:val="none" w:sz="0" w:space="0" w:color="auto"/>
        <w:right w:val="none" w:sz="0" w:space="0" w:color="auto"/>
      </w:divBdr>
    </w:div>
    <w:div w:id="816456057">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59563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2360247">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3202148">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405889">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0899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8664784">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4488703">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567724">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426957">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793632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89878325">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5311195">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6666702">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7811691">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5554150">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255090">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19826631">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3607970">
      <w:bodyDiv w:val="1"/>
      <w:marLeft w:val="0"/>
      <w:marRight w:val="0"/>
      <w:marTop w:val="0"/>
      <w:marBottom w:val="0"/>
      <w:divBdr>
        <w:top w:val="none" w:sz="0" w:space="0" w:color="auto"/>
        <w:left w:val="none" w:sz="0" w:space="0" w:color="auto"/>
        <w:bottom w:val="none" w:sz="0" w:space="0" w:color="auto"/>
        <w:right w:val="none" w:sz="0" w:space="0" w:color="auto"/>
      </w:divBdr>
    </w:div>
    <w:div w:id="923762609">
      <w:bodyDiv w:val="1"/>
      <w:marLeft w:val="0"/>
      <w:marRight w:val="0"/>
      <w:marTop w:val="0"/>
      <w:marBottom w:val="0"/>
      <w:divBdr>
        <w:top w:val="none" w:sz="0" w:space="0" w:color="auto"/>
        <w:left w:val="none" w:sz="0" w:space="0" w:color="auto"/>
        <w:bottom w:val="none" w:sz="0" w:space="0" w:color="auto"/>
        <w:right w:val="none" w:sz="0" w:space="0" w:color="auto"/>
      </w:divBdr>
    </w:div>
    <w:div w:id="924265315">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875774">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0595035">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50962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5623497">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209967">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203043">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29150">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3313177">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282222">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056148">
      <w:bodyDiv w:val="1"/>
      <w:marLeft w:val="0"/>
      <w:marRight w:val="0"/>
      <w:marTop w:val="0"/>
      <w:marBottom w:val="0"/>
      <w:divBdr>
        <w:top w:val="none" w:sz="0" w:space="0" w:color="auto"/>
        <w:left w:val="none" w:sz="0" w:space="0" w:color="auto"/>
        <w:bottom w:val="none" w:sz="0" w:space="0" w:color="auto"/>
        <w:right w:val="none" w:sz="0" w:space="0" w:color="auto"/>
      </w:divBdr>
    </w:div>
    <w:div w:id="1041439052">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4866839">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5912761">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135936">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69809918">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2577755">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8213847">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12654">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8717866">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1995593">
      <w:bodyDiv w:val="1"/>
      <w:marLeft w:val="0"/>
      <w:marRight w:val="0"/>
      <w:marTop w:val="0"/>
      <w:marBottom w:val="0"/>
      <w:divBdr>
        <w:top w:val="none" w:sz="0" w:space="0" w:color="auto"/>
        <w:left w:val="none" w:sz="0" w:space="0" w:color="auto"/>
        <w:bottom w:val="none" w:sz="0" w:space="0" w:color="auto"/>
        <w:right w:val="none" w:sz="0" w:space="0" w:color="auto"/>
      </w:divBdr>
    </w:div>
    <w:div w:id="1102264982">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6972157">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7405874">
      <w:bodyDiv w:val="1"/>
      <w:marLeft w:val="0"/>
      <w:marRight w:val="0"/>
      <w:marTop w:val="0"/>
      <w:marBottom w:val="0"/>
      <w:divBdr>
        <w:top w:val="none" w:sz="0" w:space="0" w:color="auto"/>
        <w:left w:val="none" w:sz="0" w:space="0" w:color="auto"/>
        <w:bottom w:val="none" w:sz="0" w:space="0" w:color="auto"/>
        <w:right w:val="none" w:sz="0" w:space="0" w:color="auto"/>
      </w:divBdr>
    </w:div>
    <w:div w:id="1118068595">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2839942">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368782">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533880">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692002">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49982457">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469722">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169181">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713253">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79333">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89569120">
      <w:bodyDiv w:val="1"/>
      <w:marLeft w:val="0"/>
      <w:marRight w:val="0"/>
      <w:marTop w:val="0"/>
      <w:marBottom w:val="0"/>
      <w:divBdr>
        <w:top w:val="none" w:sz="0" w:space="0" w:color="auto"/>
        <w:left w:val="none" w:sz="0" w:space="0" w:color="auto"/>
        <w:bottom w:val="none" w:sz="0" w:space="0" w:color="auto"/>
        <w:right w:val="none" w:sz="0" w:space="0" w:color="auto"/>
      </w:divBdr>
    </w:div>
    <w:div w:id="1190800845">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199588186">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63968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775776">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165356">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441550">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070343">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155264">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3665394">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2640788">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49654074">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288147">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3533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059690">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939166">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29944004">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8757">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8891136">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526">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69800040">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0385">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4640807">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205122">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31675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607118">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4981047">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38988168">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2896106">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7988552">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59565907">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1650815">
      <w:bodyDiv w:val="1"/>
      <w:marLeft w:val="0"/>
      <w:marRight w:val="0"/>
      <w:marTop w:val="0"/>
      <w:marBottom w:val="0"/>
      <w:divBdr>
        <w:top w:val="none" w:sz="0" w:space="0" w:color="auto"/>
        <w:left w:val="none" w:sz="0" w:space="0" w:color="auto"/>
        <w:bottom w:val="none" w:sz="0" w:space="0" w:color="auto"/>
        <w:right w:val="none" w:sz="0" w:space="0" w:color="auto"/>
      </w:divBdr>
    </w:div>
    <w:div w:id="1461991303">
      <w:bodyDiv w:val="1"/>
      <w:marLeft w:val="0"/>
      <w:marRight w:val="0"/>
      <w:marTop w:val="0"/>
      <w:marBottom w:val="0"/>
      <w:divBdr>
        <w:top w:val="none" w:sz="0" w:space="0" w:color="auto"/>
        <w:left w:val="none" w:sz="0" w:space="0" w:color="auto"/>
        <w:bottom w:val="none" w:sz="0" w:space="0" w:color="auto"/>
        <w:right w:val="none" w:sz="0" w:space="0" w:color="auto"/>
      </w:divBdr>
    </w:div>
    <w:div w:id="1462335814">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3770183">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083569">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3621284">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677707">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2720565">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7769779">
      <w:bodyDiv w:val="1"/>
      <w:marLeft w:val="0"/>
      <w:marRight w:val="0"/>
      <w:marTop w:val="0"/>
      <w:marBottom w:val="0"/>
      <w:divBdr>
        <w:top w:val="none" w:sz="0" w:space="0" w:color="auto"/>
        <w:left w:val="none" w:sz="0" w:space="0" w:color="auto"/>
        <w:bottom w:val="none" w:sz="0" w:space="0" w:color="auto"/>
        <w:right w:val="none" w:sz="0" w:space="0" w:color="auto"/>
      </w:divBdr>
    </w:div>
    <w:div w:id="1499348746">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163839">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8866934">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5609133">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0658016">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282612">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818326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106913">
      <w:bodyDiv w:val="1"/>
      <w:marLeft w:val="0"/>
      <w:marRight w:val="0"/>
      <w:marTop w:val="0"/>
      <w:marBottom w:val="0"/>
      <w:divBdr>
        <w:top w:val="none" w:sz="0" w:space="0" w:color="auto"/>
        <w:left w:val="none" w:sz="0" w:space="0" w:color="auto"/>
        <w:bottom w:val="none" w:sz="0" w:space="0" w:color="auto"/>
        <w:right w:val="none" w:sz="0" w:space="0" w:color="auto"/>
      </w:divBdr>
    </w:div>
    <w:div w:id="1568493954">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447340">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187174">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4976429">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7158277">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393012">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0671941">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7444346">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35500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1884105">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442830">
      <w:bodyDiv w:val="1"/>
      <w:marLeft w:val="0"/>
      <w:marRight w:val="0"/>
      <w:marTop w:val="0"/>
      <w:marBottom w:val="0"/>
      <w:divBdr>
        <w:top w:val="none" w:sz="0" w:space="0" w:color="auto"/>
        <w:left w:val="none" w:sz="0" w:space="0" w:color="auto"/>
        <w:bottom w:val="none" w:sz="0" w:space="0" w:color="auto"/>
        <w:right w:val="none" w:sz="0" w:space="0" w:color="auto"/>
      </w:divBdr>
    </w:div>
    <w:div w:id="1668554039">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2951899">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2129246">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6560012">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451901">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4938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69240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0667908">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042775">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520297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8476715">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180024">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299409">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5833937">
      <w:bodyDiv w:val="1"/>
      <w:marLeft w:val="0"/>
      <w:marRight w:val="0"/>
      <w:marTop w:val="0"/>
      <w:marBottom w:val="0"/>
      <w:divBdr>
        <w:top w:val="none" w:sz="0" w:space="0" w:color="auto"/>
        <w:left w:val="none" w:sz="0" w:space="0" w:color="auto"/>
        <w:bottom w:val="none" w:sz="0" w:space="0" w:color="auto"/>
        <w:right w:val="none" w:sz="0" w:space="0" w:color="auto"/>
      </w:divBdr>
    </w:div>
    <w:div w:id="1767068475">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5660013">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4981528">
      <w:bodyDiv w:val="1"/>
      <w:marLeft w:val="0"/>
      <w:marRight w:val="0"/>
      <w:marTop w:val="0"/>
      <w:marBottom w:val="0"/>
      <w:divBdr>
        <w:top w:val="none" w:sz="0" w:space="0" w:color="auto"/>
        <w:left w:val="none" w:sz="0" w:space="0" w:color="auto"/>
        <w:bottom w:val="none" w:sz="0" w:space="0" w:color="auto"/>
        <w:right w:val="none" w:sz="0" w:space="0" w:color="auto"/>
      </w:divBdr>
    </w:div>
    <w:div w:id="1794983178">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797060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076647">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868932">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597934">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286278">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145406">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7569">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0992912">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2977900">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355018">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287656">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821417">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4893809">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2060170">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0232412">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8102793">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026063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79618">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733269">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232068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713819">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029234">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4115484">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581115">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587051">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404830">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0958271">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056744">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490830">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2801509">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547805">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24340">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172738">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19568658">
      <w:bodyDiv w:val="1"/>
      <w:marLeft w:val="0"/>
      <w:marRight w:val="0"/>
      <w:marTop w:val="0"/>
      <w:marBottom w:val="0"/>
      <w:divBdr>
        <w:top w:val="none" w:sz="0" w:space="0" w:color="auto"/>
        <w:left w:val="none" w:sz="0" w:space="0" w:color="auto"/>
        <w:bottom w:val="none" w:sz="0" w:space="0" w:color="auto"/>
        <w:right w:val="none" w:sz="0" w:space="0" w:color="auto"/>
      </w:divBdr>
    </w:div>
    <w:div w:id="2120835193">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049398">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2163300">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653351">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A58F1A27228A2ED6BBA75174D9F7FCA49F554C2547B4808EABAB618769DE728479FB9E820AF3AF1FF74E403854CF964EF2307FE45A35CB985E79654p8SF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A58F1A27228A2ED6BBA6B1A5BF320C549FD0ACB547B4A5BB0EAB04F29CDE17D07DFBFBE62EE31FBAB25A5538B47A52BAA7714FC4DBCp5S4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microsoft.com/office/2007/relationships/hdphoto" Target="NUL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7517C-119C-42DE-99EB-C29A0397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137</Pages>
  <Words>90933</Words>
  <Characters>518320</Characters>
  <Application>Microsoft Office Word</Application>
  <DocSecurity>0</DocSecurity>
  <Lines>4319</Lines>
  <Paragraphs>1216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608037</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2024-05-30T16:12:00Z</cp:lastPrinted>
  <dcterms:created xsi:type="dcterms:W3CDTF">2025-04-22T09:56:00Z</dcterms:created>
  <dcterms:modified xsi:type="dcterms:W3CDTF">2025-04-22T09:56:00Z</dcterms:modified>
</cp:coreProperties>
</file>