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FA0DE8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08154D">
        <w:rPr>
          <w:rFonts w:ascii="Times New Roman" w:eastAsia="Times New Roman" w:hAnsi="Times New Roman"/>
          <w:b/>
          <w:sz w:val="56"/>
          <w:szCs w:val="56"/>
          <w:lang w:eastAsia="ru-RU"/>
        </w:rPr>
        <w:t>3</w:t>
      </w:r>
      <w:r w:rsidR="00D62698">
        <w:rPr>
          <w:rFonts w:ascii="Times New Roman" w:eastAsia="Times New Roman" w:hAnsi="Times New Roman"/>
          <w:b/>
          <w:sz w:val="56"/>
          <w:szCs w:val="56"/>
          <w:lang w:eastAsia="ru-RU"/>
        </w:rPr>
        <w:t>3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D62698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727A0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2E5A19" w:rsidRDefault="002E5A19" w:rsidP="00FE0E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7C23ED" w:rsidP="00F3723E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A727A0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 w:rsidR="00BA13DA">
        <w:rPr>
          <w:rFonts w:ascii="Times New Roman" w:hAnsi="Times New Roman"/>
          <w:bCs/>
          <w:sz w:val="20"/>
          <w:szCs w:val="20"/>
          <w:lang w:eastAsia="ar-SA"/>
        </w:rPr>
        <w:t xml:space="preserve">рации </w:t>
      </w:r>
      <w:proofErr w:type="spellStart"/>
      <w:r w:rsidR="00BA13DA">
        <w:rPr>
          <w:rFonts w:ascii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="00BA13DA">
        <w:rPr>
          <w:rFonts w:ascii="Times New Roman" w:hAnsi="Times New Roman"/>
          <w:bCs/>
          <w:sz w:val="20"/>
          <w:szCs w:val="20"/>
          <w:lang w:eastAsia="ar-SA"/>
        </w:rPr>
        <w:t xml:space="preserve"> района № 585</w:t>
      </w:r>
      <w:r w:rsidRPr="00A727A0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F3723E">
        <w:rPr>
          <w:rFonts w:ascii="Times New Roman" w:hAnsi="Times New Roman"/>
          <w:bCs/>
          <w:sz w:val="20"/>
          <w:szCs w:val="20"/>
          <w:lang w:eastAsia="ar-SA"/>
        </w:rPr>
        <w:t>02.07</w:t>
      </w:r>
      <w:r w:rsidRPr="00A727A0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F3723E" w:rsidRPr="00F3723E">
        <w:rPr>
          <w:rFonts w:ascii="Times New Roman" w:hAnsi="Times New Roman"/>
          <w:bCs/>
          <w:sz w:val="20"/>
          <w:szCs w:val="20"/>
          <w:lang w:eastAsia="ar-SA"/>
        </w:rPr>
        <w:t xml:space="preserve">О внесении изменений в постановление администрации </w:t>
      </w:r>
      <w:proofErr w:type="spellStart"/>
      <w:r w:rsidR="00F3723E" w:rsidRPr="00F3723E">
        <w:rPr>
          <w:rFonts w:ascii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="00F3723E" w:rsidRPr="00F3723E">
        <w:rPr>
          <w:rFonts w:ascii="Times New Roman" w:hAnsi="Times New Roman"/>
          <w:bCs/>
          <w:sz w:val="20"/>
          <w:szCs w:val="20"/>
          <w:lang w:eastAsia="ar-SA"/>
        </w:rPr>
        <w:t xml:space="preserve"> района №1146-п от 11.11.2020 «Об утверждении муниципальной программы </w:t>
      </w:r>
      <w:proofErr w:type="spellStart"/>
      <w:r w:rsidR="00F3723E" w:rsidRPr="00F3723E">
        <w:rPr>
          <w:rFonts w:ascii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="00F3723E" w:rsidRPr="00F3723E">
        <w:rPr>
          <w:rFonts w:ascii="Times New Roman" w:hAnsi="Times New Roman"/>
          <w:bCs/>
          <w:sz w:val="20"/>
          <w:szCs w:val="20"/>
          <w:lang w:eastAsia="ar-SA"/>
        </w:rPr>
        <w:t xml:space="preserve"> района «Охрана окружающей среды»</w:t>
      </w:r>
      <w:r w:rsidR="00F3723E">
        <w:rPr>
          <w:rFonts w:ascii="Times New Roman" w:hAnsi="Times New Roman"/>
          <w:bCs/>
          <w:sz w:val="20"/>
          <w:szCs w:val="20"/>
          <w:lang w:eastAsia="ar-SA"/>
        </w:rPr>
        <w:t>»»</w:t>
      </w:r>
      <w:r w:rsidR="00F3723E" w:rsidRPr="00F3723E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B50830" w:rsidRPr="00B50830" w:rsidRDefault="00B50830" w:rsidP="00B50830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A727A0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рации </w:t>
      </w:r>
      <w:proofErr w:type="spellStart"/>
      <w:r>
        <w:rPr>
          <w:rFonts w:ascii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>
        <w:rPr>
          <w:rFonts w:ascii="Times New Roman" w:hAnsi="Times New Roman"/>
          <w:bCs/>
          <w:sz w:val="20"/>
          <w:szCs w:val="20"/>
          <w:lang w:eastAsia="ar-SA"/>
        </w:rPr>
        <w:t xml:space="preserve"> района № 58</w:t>
      </w:r>
      <w:r w:rsidRPr="00B50830">
        <w:rPr>
          <w:rFonts w:ascii="Times New Roman" w:hAnsi="Times New Roman"/>
          <w:bCs/>
          <w:sz w:val="20"/>
          <w:szCs w:val="20"/>
          <w:lang w:eastAsia="ar-SA"/>
        </w:rPr>
        <w:t>6</w:t>
      </w:r>
      <w:r w:rsidRPr="00A727A0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02.07</w:t>
      </w:r>
      <w:r w:rsidRPr="00A727A0">
        <w:rPr>
          <w:rFonts w:ascii="Times New Roman" w:hAnsi="Times New Roman"/>
          <w:bCs/>
          <w:sz w:val="20"/>
          <w:szCs w:val="20"/>
          <w:lang w:eastAsia="ar-SA"/>
        </w:rPr>
        <w:t xml:space="preserve">.2025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г. </w:t>
      </w:r>
      <w:r w:rsidRPr="00B50830">
        <w:rPr>
          <w:rFonts w:ascii="Times New Roman" w:hAnsi="Times New Roman"/>
          <w:bCs/>
          <w:sz w:val="20"/>
          <w:szCs w:val="20"/>
          <w:lang w:eastAsia="ar-SA"/>
        </w:rPr>
        <w:t xml:space="preserve">«О создании комиссии по рассмотрению обращений об увековечении памяти граждан и исторических событий на территории муниципального образования  </w:t>
      </w:r>
      <w:proofErr w:type="spellStart"/>
      <w:r w:rsidRPr="00B50830">
        <w:rPr>
          <w:rFonts w:ascii="Times New Roman" w:hAnsi="Times New Roman"/>
          <w:bCs/>
          <w:sz w:val="20"/>
          <w:szCs w:val="20"/>
          <w:lang w:eastAsia="ar-SA"/>
        </w:rPr>
        <w:t>Богучанский</w:t>
      </w:r>
      <w:proofErr w:type="spellEnd"/>
      <w:r w:rsidRPr="00B50830">
        <w:rPr>
          <w:rFonts w:ascii="Times New Roman" w:hAnsi="Times New Roman"/>
          <w:bCs/>
          <w:sz w:val="20"/>
          <w:szCs w:val="20"/>
          <w:lang w:eastAsia="ar-SA"/>
        </w:rPr>
        <w:t xml:space="preserve"> район Красноярского края»</w:t>
      </w:r>
    </w:p>
    <w:p w:rsidR="000A121B" w:rsidRPr="00856064" w:rsidRDefault="001519FA" w:rsidP="00856064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A727A0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рации </w:t>
      </w:r>
      <w:proofErr w:type="spellStart"/>
      <w:r>
        <w:rPr>
          <w:rFonts w:ascii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>
        <w:rPr>
          <w:rFonts w:ascii="Times New Roman" w:hAnsi="Times New Roman"/>
          <w:bCs/>
          <w:sz w:val="20"/>
          <w:szCs w:val="20"/>
          <w:lang w:eastAsia="ar-SA"/>
        </w:rPr>
        <w:t xml:space="preserve"> района № 58</w:t>
      </w:r>
      <w:r w:rsidRPr="001519FA">
        <w:rPr>
          <w:rFonts w:ascii="Times New Roman" w:hAnsi="Times New Roman"/>
          <w:bCs/>
          <w:sz w:val="20"/>
          <w:szCs w:val="20"/>
          <w:lang w:eastAsia="ar-SA"/>
        </w:rPr>
        <w:t>7</w:t>
      </w:r>
      <w:r w:rsidRPr="00A727A0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32523A">
        <w:rPr>
          <w:rFonts w:ascii="Times New Roman" w:hAnsi="Times New Roman"/>
          <w:bCs/>
          <w:sz w:val="20"/>
          <w:szCs w:val="20"/>
          <w:lang w:eastAsia="ar-SA"/>
        </w:rPr>
        <w:t>0</w:t>
      </w:r>
      <w:r w:rsidR="0032523A" w:rsidRPr="0032523A">
        <w:rPr>
          <w:rFonts w:ascii="Times New Roman" w:hAnsi="Times New Roman"/>
          <w:bCs/>
          <w:sz w:val="20"/>
          <w:szCs w:val="20"/>
          <w:lang w:eastAsia="ar-SA"/>
        </w:rPr>
        <w:t>3</w:t>
      </w:r>
      <w:r>
        <w:rPr>
          <w:rFonts w:ascii="Times New Roman" w:hAnsi="Times New Roman"/>
          <w:bCs/>
          <w:sz w:val="20"/>
          <w:szCs w:val="20"/>
          <w:lang w:eastAsia="ar-SA"/>
        </w:rPr>
        <w:t>.07</w:t>
      </w:r>
      <w:r w:rsidRPr="00A727A0">
        <w:rPr>
          <w:rFonts w:ascii="Times New Roman" w:hAnsi="Times New Roman"/>
          <w:bCs/>
          <w:sz w:val="20"/>
          <w:szCs w:val="20"/>
          <w:lang w:eastAsia="ar-SA"/>
        </w:rPr>
        <w:t xml:space="preserve">.2025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г. </w:t>
      </w:r>
      <w:r w:rsidRPr="00B50830">
        <w:rPr>
          <w:rFonts w:ascii="Times New Roman" w:hAnsi="Times New Roman"/>
          <w:bCs/>
          <w:sz w:val="20"/>
          <w:szCs w:val="20"/>
          <w:lang w:eastAsia="ar-SA"/>
        </w:rPr>
        <w:t>«</w:t>
      </w:r>
      <w:r w:rsidR="0032523A" w:rsidRPr="0032523A">
        <w:rPr>
          <w:rFonts w:ascii="Times New Roman" w:hAnsi="Times New Roman"/>
          <w:bCs/>
          <w:sz w:val="20"/>
          <w:szCs w:val="20"/>
          <w:lang w:eastAsia="ar-SA"/>
        </w:rPr>
        <w:t xml:space="preserve">О предоставлении разрешения на условно разрешенный вид использования «Магазины» (код 4.4) правообладателю земельного участка с кадастровым номером </w:t>
      </w:r>
      <w:bookmarkStart w:id="0" w:name="_Hlk202430959"/>
      <w:r w:rsidR="0032523A" w:rsidRPr="0032523A">
        <w:rPr>
          <w:rFonts w:ascii="Times New Roman" w:hAnsi="Times New Roman"/>
          <w:bCs/>
          <w:sz w:val="20"/>
          <w:szCs w:val="20"/>
          <w:lang w:eastAsia="ar-SA"/>
        </w:rPr>
        <w:t>24:07:1901001:5443</w:t>
      </w:r>
      <w:bookmarkEnd w:id="0"/>
      <w:r w:rsidR="0032523A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48651F" w:rsidRPr="00BA13DA" w:rsidRDefault="0048651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51F" w:rsidRPr="00BA13DA" w:rsidRDefault="0048651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51F" w:rsidRPr="00BA13DA" w:rsidRDefault="0048651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51F" w:rsidRPr="00BA13DA" w:rsidRDefault="0048651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51F" w:rsidRPr="00BA13DA" w:rsidRDefault="0048651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51F" w:rsidRPr="00BA13DA" w:rsidRDefault="0048651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51F" w:rsidRPr="00BA13DA" w:rsidRDefault="0048651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434" w:rsidRPr="00BA13DA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434" w:rsidRPr="00BA13DA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434" w:rsidRPr="00BA13DA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434" w:rsidRPr="00BA13DA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434" w:rsidRPr="00BA13DA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434" w:rsidRPr="00BA13DA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434" w:rsidRPr="00BA13DA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434" w:rsidRPr="00BA13DA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434" w:rsidRPr="00BA13DA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7434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523A" w:rsidRDefault="0032523A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523A" w:rsidRDefault="0032523A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6064" w:rsidRDefault="0085606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82295" cy="727710"/>
            <wp:effectExtent l="19050" t="0" r="8255" b="0"/>
            <wp:docPr id="6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3E" w:rsidRPr="00F3723E" w:rsidRDefault="00F3723E" w:rsidP="00F3723E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F3723E" w:rsidRPr="00F3723E" w:rsidRDefault="00F3723E" w:rsidP="00F3723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F3723E" w:rsidRPr="00F3723E" w:rsidRDefault="00F3723E" w:rsidP="00F372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>02.07.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2025        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  с.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№ 585-п</w:t>
      </w:r>
    </w:p>
    <w:p w:rsidR="00F3723E" w:rsidRPr="00F3723E" w:rsidRDefault="00F3723E" w:rsidP="00F372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«Охрана окружающей среды»</w:t>
      </w:r>
    </w:p>
    <w:p w:rsidR="00F3723E" w:rsidRPr="00F3723E" w:rsidRDefault="00F3723E" w:rsidP="00F372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ПОСТАНОВЛЯЮ: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постановление администрации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F3723E" w:rsidRPr="00F3723E" w:rsidRDefault="00F3723E" w:rsidP="00F37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приложение к Постановлению муниципальной программы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«Охрана окружающей среды» читать в новой редакции согласно приложению № 1 к настоящему постановлению;</w:t>
      </w:r>
    </w:p>
    <w:p w:rsidR="00F3723E" w:rsidRPr="00F3723E" w:rsidRDefault="00F3723E" w:rsidP="00F3723E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 приложение № 2 к муниципальной программе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«Охрана окружающей среды» читать в новой редакции согласно приложению № 2 к настоящему постановлению;</w:t>
      </w:r>
    </w:p>
    <w:p w:rsidR="00F3723E" w:rsidRPr="00F3723E" w:rsidRDefault="00F3723E" w:rsidP="00F3723E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приложение № 5 к муниципальной программе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«Охрана окружающей среды» подпрограмму "Обращение с отходами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района" читать в новой редакции согласно приложению № 3 к настоящему постановлению;</w:t>
      </w:r>
    </w:p>
    <w:p w:rsidR="00F3723E" w:rsidRPr="00F3723E" w:rsidRDefault="00F3723E" w:rsidP="00F3723E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приложение № 2 к подпрограмме "Обращение с отходами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района" читать в новой редакции согласно приложению № 4 к настоящему постановлению.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F372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F372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Заместителя Главы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F3723E" w:rsidRPr="00F3723E" w:rsidRDefault="00F3723E" w:rsidP="00F372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3.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F3723E" w:rsidRPr="00F3723E" w:rsidRDefault="00F3723E" w:rsidP="00F372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F372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А.С. Медведев </w:t>
      </w:r>
    </w:p>
    <w:p w:rsidR="00F3723E" w:rsidRPr="00F3723E" w:rsidRDefault="00F3723E" w:rsidP="00F372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spellStart"/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от   02.</w:t>
      </w:r>
      <w:r>
        <w:rPr>
          <w:rFonts w:ascii="Times New Roman" w:eastAsia="Times New Roman" w:hAnsi="Times New Roman"/>
          <w:sz w:val="18"/>
          <w:szCs w:val="20"/>
          <w:lang w:val="en-US" w:eastAsia="ru-RU"/>
        </w:rPr>
        <w:t>07</w:t>
      </w: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.2025 № 585-п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spellStart"/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от 11.11.2020 № 1146-п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F3723E" w:rsidRPr="00F3723E" w:rsidRDefault="00F3723E" w:rsidP="00F372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«Охрана окружающей среды»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муниципальной программы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6"/>
      </w:tblGrid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(отдел жилищной политики, транспорта и связи) </w:t>
            </w:r>
          </w:p>
        </w:tc>
      </w:tr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3603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F3723E" w:rsidRPr="00F3723E" w:rsidRDefault="00F3723E" w:rsidP="00F3723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F3723E" w:rsidRPr="00F3723E" w:rsidRDefault="00F3723E" w:rsidP="00F3723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и динамика изменения целевых показателей представлены в приложении № 2 к паспорту муниципальной программы 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Информация о 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финансирования программы составляет: 68 355 886,14 рублей, из них: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8 933 982,85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12 381 153,00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23 422 494,12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2 063 420,00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2 063 420,00 рублей в том числе: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25 614 708,12 рублей, из них: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1 631 000,00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6 149 906,12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1 131 600,00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1 131 600,00 рублей.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42 741 178,02 рублей, из них: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6 757 857,85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10 750 153,00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17 272 588,00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931 820,00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  931 820,00 рублей.</w:t>
            </w:r>
          </w:p>
        </w:tc>
      </w:tr>
      <w:tr w:rsidR="00F3723E" w:rsidRPr="00F3723E" w:rsidTr="00F3723E">
        <w:trPr>
          <w:trHeight w:val="20"/>
        </w:trPr>
        <w:tc>
          <w:tcPr>
            <w:tcW w:w="1397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 целом.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образующихся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относятся следующие: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ограниченность ресурсов;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планов, требующей последовательного и комплексного подхода, что наиболее реализуемо программно-целевым методом.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Строительство полигона ТКО (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экотехнопарка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)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КГКУ УКС планируется на 2025-2027 год.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F3723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 2024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планируется отловить в 2023 году 132 голов, в 2024 году 82 головы животных без владельцев (собак). В 2025-2027 гг. запланировано проведение указанных мероприятий.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11" w:history="1">
        <w:r w:rsidRPr="00F3723E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Проект социально-экономического развития муниципального образования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Одним из </w:t>
      </w:r>
      <w:r w:rsidRPr="00F3723E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приоритетов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является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внедрение новой системы по обращению с отходами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данного приоритета будут реализованы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мероприятия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обеспечению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своевременного вывоза и утилизации твердых коммунальных отходов.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hAnsi="Times New Roman"/>
          <w:bCs/>
          <w:i/>
          <w:sz w:val="20"/>
          <w:szCs w:val="20"/>
          <w:lang w:eastAsia="ru-RU"/>
        </w:rPr>
        <w:t>Вторым приоритетом</w:t>
      </w:r>
      <w:r w:rsidRPr="00F3723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является обеспечение благоприятного состояния окружающей среды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и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экологической безопасности населения как необходимого условия улучшения качества жизни и здоровья населения.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hAnsi="Times New Roman"/>
          <w:bCs/>
          <w:i/>
          <w:sz w:val="20"/>
          <w:szCs w:val="20"/>
          <w:lang w:eastAsia="ru-RU"/>
        </w:rPr>
        <w:t>Третьим</w:t>
      </w:r>
      <w:r w:rsidRPr="00F3723E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приоритетом</w:t>
      </w:r>
      <w:r w:rsidRPr="00F3723E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Pr="00F3723E">
        <w:rPr>
          <w:rFonts w:ascii="Times New Roman" w:hAnsi="Times New Roman"/>
          <w:bCs/>
          <w:sz w:val="20"/>
          <w:szCs w:val="20"/>
          <w:lang w:eastAsia="ru-RU"/>
        </w:rPr>
        <w:t xml:space="preserve">является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организация исполнения отдельных переданных государственных полномочий в сфере отлова и содержания животных без владельцев, формирование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гуманного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отношения к животным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экологической безопасности населения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района"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Цель подпрограммы: Снижение негативного воздействия отходов на окружающую среду и здоровье населения района.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1.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 Обустройство мест (площадок) накопления ТКО и (или) приобретение контейнерного оборудования.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2.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Приобретение контейнерного оборудования.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3.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Приобретение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экобоксов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сбора, вывоза и утилизации отходов I-II класса опасности.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2.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Ликвидация несанкционированных свалок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4.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Богучаны-Абан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, в районе п. Октябрьский.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5. 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Приобретение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квадрокоптера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6.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Выполнение работ по проектированию мероприятий по рекультивации территории размещения отходов нефтепродуктов.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3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. Содержание мест (площадок) накопления твердых коммунальных отходов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6.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Мероприятие 7. Приобретение металлических крышек для контейнерного оборудования ТКО.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4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8.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Сбор у населения образующихся в быту опасных отходов I-II класса опасности с последующей передачей специализированной организации.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Подпрограмма «Обращение с животными без владельцев»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Цель подпрограммы: Организация проведения мероприятия по отлову, учету, содержанию и иному обращению с животными без владельцев        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: Сокращение количества животных без владельцев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Проведение мероприятий по отлову, учету, содержанию и иному обращению с животными без владельцев.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и ожидаемых результатов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2024-2027 годы.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 приведены в приложении № 2 к данной подпрограмме.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2024-2027 годы.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 в приложении № 2 к данной подпрограмме.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реализации программы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144"/>
        <w:gridCol w:w="2271"/>
        <w:gridCol w:w="1028"/>
        <w:gridCol w:w="873"/>
        <w:gridCol w:w="873"/>
        <w:gridCol w:w="759"/>
        <w:gridCol w:w="759"/>
        <w:gridCol w:w="783"/>
      </w:tblGrid>
      <w:tr w:rsidR="00F3723E" w:rsidRPr="00F3723E" w:rsidTr="00F3723E">
        <w:trPr>
          <w:trHeight w:val="1290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proofErr w:type="spellStart"/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района</w:t>
            </w: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от   02.07.2025 № 585-п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3723E" w:rsidRPr="00F3723E" w:rsidTr="00F3723E">
        <w:trPr>
          <w:trHeight w:val="130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района «Охрана окружающей среды» </w:t>
            </w:r>
          </w:p>
        </w:tc>
      </w:tr>
      <w:tr w:rsidR="00F3723E" w:rsidRPr="00F3723E" w:rsidTr="00F3723E">
        <w:trPr>
          <w:trHeight w:val="495"/>
        </w:trPr>
        <w:tc>
          <w:tcPr>
            <w:tcW w:w="9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  <w:tr w:rsidR="00F3723E" w:rsidRPr="00F3723E" w:rsidTr="00F3723E">
        <w:trPr>
          <w:trHeight w:val="225"/>
        </w:trPr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23E" w:rsidRPr="00F3723E" w:rsidTr="00F3723E">
        <w:trPr>
          <w:trHeight w:val="385"/>
        </w:trPr>
        <w:tc>
          <w:tcPr>
            <w:tcW w:w="8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Наименование главного распорядителя бюджетных средств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Код бюджетной классификации ГРБС</w:t>
            </w:r>
          </w:p>
        </w:tc>
        <w:tc>
          <w:tcPr>
            <w:tcW w:w="3926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Расход по годам (рублей)</w:t>
            </w:r>
          </w:p>
        </w:tc>
      </w:tr>
      <w:tr w:rsidR="00F3723E" w:rsidRPr="00F3723E" w:rsidTr="00F3723E">
        <w:trPr>
          <w:trHeight w:val="385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26" w:type="dxa"/>
            <w:gridSpan w:val="5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68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83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77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77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85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Итого на период        2024-2027гг.             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 w:val="restart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12 381 153,00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23 422 494,12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2 063 420,00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2 063 420,00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39 930 487,12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4 700 000,00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5 100 000,00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343 050,00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267 050,00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267 050,00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877 150,00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12 381 153,00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18 379 444,12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1 596 370,00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1 596 370,00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33 953 337,12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 w:val="restart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"Обращение с отходами на территории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района" </w:t>
            </w: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10 750 153,00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21 772 588,00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34 386 381,00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4 700 000,00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5 100 000,00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343 050,00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267 050,00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267 050,00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877 150,00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10 750 153,00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16 729 538,00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464 770,00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464 770,00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28 409 231,00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 w:val="restart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1 649 906,12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5 544 106,12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F3723E" w:rsidRPr="00F3723E" w:rsidTr="00F3723E">
        <w:trPr>
          <w:trHeight w:val="20"/>
        </w:trPr>
        <w:tc>
          <w:tcPr>
            <w:tcW w:w="82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1 649 906,12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5 544 106,12</w:t>
            </w:r>
          </w:p>
        </w:tc>
      </w:tr>
    </w:tbl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Приложение № 3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spellStart"/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от             .2025 №         -</w:t>
      </w:r>
      <w:proofErr w:type="spellStart"/>
      <w:proofErr w:type="gramStart"/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spellEnd"/>
      <w:proofErr w:type="gramEnd"/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Приложение № 5</w:t>
      </w:r>
    </w:p>
    <w:p w:rsid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 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 xml:space="preserve">«Охрана окружающей среды» </w:t>
      </w:r>
    </w:p>
    <w:p w:rsidR="00F3723E" w:rsidRPr="00F3723E" w:rsidRDefault="00F3723E" w:rsidP="00F372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F3723E">
        <w:rPr>
          <w:rFonts w:ascii="Times New Roman" w:eastAsia="Times New Roman" w:hAnsi="Times New Roman"/>
          <w:sz w:val="18"/>
          <w:szCs w:val="20"/>
          <w:lang w:eastAsia="ru-RU"/>
        </w:rPr>
        <w:tab/>
      </w:r>
    </w:p>
    <w:p w:rsidR="00F3723E" w:rsidRPr="00F3723E" w:rsidRDefault="00F3723E" w:rsidP="00F372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</w:p>
    <w:p w:rsidR="00F3723E" w:rsidRPr="00F3723E" w:rsidRDefault="00F3723E" w:rsidP="00F372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района», реализуемой в рамках муниципальной программы «Охрана окружающей среды»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Паспорт подпрограммы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0"/>
        <w:gridCol w:w="6024"/>
      </w:tblGrid>
      <w:tr w:rsidR="00F3723E" w:rsidRPr="00F3723E" w:rsidTr="00F3723E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«Обращение с отходами на территории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 (далее - подпрограмма)</w:t>
            </w:r>
          </w:p>
        </w:tc>
      </w:tr>
      <w:tr w:rsidR="00F3723E" w:rsidRPr="00F3723E" w:rsidTr="00F3723E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«Охрана окружающей среды» </w:t>
            </w:r>
          </w:p>
        </w:tc>
      </w:tr>
      <w:tr w:rsidR="00F3723E" w:rsidRPr="00F3723E" w:rsidTr="00F3723E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(отдел жилищной политики, транспорта и связи)</w:t>
            </w:r>
          </w:p>
        </w:tc>
      </w:tr>
      <w:tr w:rsidR="00F3723E" w:rsidRPr="00F3723E" w:rsidTr="00F3723E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F3723E" w:rsidRPr="00F3723E" w:rsidTr="00F3723E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населения.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F3723E" w:rsidRPr="00F3723E" w:rsidRDefault="00F3723E" w:rsidP="00F3723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F3723E" w:rsidRPr="00F3723E" w:rsidRDefault="00F3723E" w:rsidP="00F3723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Ликвидация несанкционированных свалок;</w:t>
            </w:r>
          </w:p>
          <w:p w:rsidR="00F3723E" w:rsidRPr="00F3723E" w:rsidRDefault="00F3723E" w:rsidP="00F3723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Содержание мест (площадок) накопления твердых коммунальных отходов;</w:t>
            </w:r>
          </w:p>
          <w:p w:rsidR="00F3723E" w:rsidRPr="00F3723E" w:rsidRDefault="00F3723E" w:rsidP="00F3723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Совершенствование системы накопления, удаления и обезвреживания и захоронение твердых коммунальных отходов I-II класса опасности.</w:t>
            </w:r>
          </w:p>
        </w:tc>
      </w:tr>
      <w:tr w:rsidR="00F3723E" w:rsidRPr="00F3723E" w:rsidTr="00F3723E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F3723E" w:rsidRPr="00F3723E" w:rsidTr="00F3723E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2024 – 2027 годы </w:t>
            </w:r>
          </w:p>
        </w:tc>
      </w:tr>
      <w:tr w:rsidR="00F3723E" w:rsidRPr="00F3723E" w:rsidTr="00F3723E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34 386 381,00 рублей, из них: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10 750 153,00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21 772 588,00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931 820,00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931 820,00 в том числе: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29 886 381,00 рублей, из них: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10 750 153,00 рублей,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17 272 588,00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931 820,00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  931 820,00 в том числе.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4 500 000,00 рублей;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0,00 рублей.</w:t>
            </w:r>
          </w:p>
        </w:tc>
      </w:tr>
      <w:tr w:rsidR="00F3723E" w:rsidRPr="00F3723E" w:rsidTr="00F3723E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района;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</w:tbl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2. Основные разделы подпрограммы</w:t>
      </w:r>
    </w:p>
    <w:p w:rsidR="00F3723E" w:rsidRPr="00F3723E" w:rsidRDefault="00F3723E" w:rsidP="00F372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2.1. Постановка обще районной проблемы и</w:t>
      </w:r>
    </w:p>
    <w:p w:rsidR="00F3723E" w:rsidRPr="00F3723E" w:rsidRDefault="00F3723E" w:rsidP="00F372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обоснование необходимости разработки подпрограммы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 целом.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образующихся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Одним из основных приоритетов социально-экономического развития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относятся следующие: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ограниченность ресурсов;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плана, требующей последовательного и комплексного подхода, что наиболее реализуемо программно-целевым методом.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Программно - целевой метод позволит решить проблему негативного воздействия ТБО на окружающую среду и здоровье населения, проживающего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 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 послужило выбором подпрограммных мероприятий.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достижения поставленной цели предполагается решение следующих задач: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Задача 1: Обустройство мест (площадок) накопления ТКО и (или) приобретение контейнерного оборудования;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Задача 2. Ликвидация несанкционированных свалок;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Задача 3. Содержание мест (площадок) накопления твердых коммунальных отходов;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Задача 4.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В рамках первой задачи запланировано: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строительство мест (площадок) твердых коммунальных отходов в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с привлечением сре</w:t>
      </w: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аевого бюджета 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софинансирование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за счет средств местного бюджета, а также приобретение контейнерного оборудования 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экобоксов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под отходы </w:t>
      </w:r>
      <w:r w:rsidRPr="00F3723E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3723E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 за счет средств местного бюджета.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2024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Богучаны-Абан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и свалки в близи п. Октябрьский.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Приобретение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квадрокоптера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проведения мониторинга мест несанкционированных свалок, а также проведение работ по проектировке мероприятий по рекультивации территории размещения отходов нефтепродуктов (с.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ул. Октябрьская 111А, а также береговая полоса р. Ангара, прилегающая к указанному участку).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третьей задачи запланирован ремонт и транспортирование ежегодно от 117 единиц контейнерного оборудования в период с 2024 по 2027 гг.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 (батарейки, медицинские термометры).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F3723E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F3723E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 (ртуть содержащие лампы, термометры ртуть содержащие, батарейки) и приобретение дополнительных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экобоксов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Hlk182316786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Строительство полигона ТКО (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экотехнопарка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)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КГКУ УКС планируется на 2025-2027 год.</w:t>
      </w:r>
    </w:p>
    <w:bookmarkEnd w:id="1"/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2024 - 2027 годы.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непосредственный </w:t>
      </w: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реализации подпрограммы;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Главными распорядителями бюджетных средств и исполнителями мероприятий являются: Администрация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Управление муниципальной собственностью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МКУ «Муниципальная служба «Заказчика».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(отдел жилищной политики, транспорта и связи), как координатор подпрограммы: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участвует в реализации мероприятий, связанных с привлечением инвестиций в сферу обращения с ТБО.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Главные распорядители бюджетных средств и исполнители мероприятий: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организует процедуру по размещению муниципального заказа на выполнение работ по ликвидации несанкционированной свалки в районе 9-й км автодороги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Богучаны-Абан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, вблизи п. Октябрьский и заключению муниципального контракта по итогам проведенного аукциона;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организует процедуру по размещению муниципального заказа на приобретение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квадрокоптера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проектированию ликвидации нефтяного пятна;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 организует процедуру по размещению муниципального заказа на выполнение работ по рекультивации территории размещения отходов нефтепродуктов (с.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ул. Октябрьская 111А, а также береговой полосы р. Ангара, прилегающая к указанному участку);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МКУ «Муниципальная служба «Заказчика»: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Hlk201841844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организует процедуру по размещению муниципального заказа на приобретение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экобоксов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bookmarkEnd w:id="2"/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организует процедуру по размещению муниципального заказа на приобретение металлических крышек для контейнерного оборудования ТКО;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Федеральный закон от 30.03.1999 № 52-ФЗ «О </w:t>
      </w: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санитарно-эпидемиологическом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благополучия населения»;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24.06.1998 № 89-ФЗ «Об отходах производства и потребления»;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Федерального закона от 10.01.2002 № 7-ФЗ "Об охране окружающей среды";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реализацией подпрограммы осуществляет администрация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реализации осуществляется путём: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координации действий всех субъектов подпрограммы;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- предоставления в установленном порядке отчетов о ходе реализации подпрограммы в соответствии с Постановлением администрации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их формировании и реализации».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(отдел жилищной политики, транспорта и связи), Управление муниципальной собственностью </w:t>
      </w:r>
      <w:proofErr w:type="spell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МКУ «Муниципальная служба «Заказчика».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снижении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повышении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обеспечении</w:t>
      </w:r>
      <w:proofErr w:type="gramEnd"/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br/>
        <w:t>не предполагается.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подпрограммы </w:t>
      </w: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рамках государственной программы Красноярского края финансовые затраты подлежат корректировке.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23E">
        <w:rPr>
          <w:rFonts w:ascii="Times New Roman" w:eastAsia="Times New Roman" w:hAnsi="Times New Roman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p w:rsidR="00F3723E" w:rsidRPr="00F3723E" w:rsidRDefault="00F3723E" w:rsidP="00F37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058"/>
        <w:gridCol w:w="490"/>
        <w:gridCol w:w="467"/>
        <w:gridCol w:w="826"/>
        <w:gridCol w:w="1096"/>
        <w:gridCol w:w="829"/>
        <w:gridCol w:w="723"/>
        <w:gridCol w:w="723"/>
        <w:gridCol w:w="677"/>
        <w:gridCol w:w="1332"/>
      </w:tblGrid>
      <w:tr w:rsidR="00F3723E" w:rsidRPr="00F3723E" w:rsidTr="00F3723E">
        <w:trPr>
          <w:trHeight w:val="124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4</w:t>
            </w: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proofErr w:type="spellStart"/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района</w:t>
            </w: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от   02.07.2025 № 585-п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3723E" w:rsidRPr="00F3723E" w:rsidTr="00F3723E">
        <w:trPr>
          <w:trHeight w:val="11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23E" w:rsidRDefault="00F3723E" w:rsidP="00F3723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подпрограмме "Обращение с отходами на территории </w:t>
            </w:r>
            <w:proofErr w:type="spellStart"/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372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района" </w:t>
            </w:r>
          </w:p>
          <w:p w:rsidR="00F3723E" w:rsidRPr="00F3723E" w:rsidRDefault="00F3723E" w:rsidP="00F3723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</w:p>
        </w:tc>
      </w:tr>
      <w:tr w:rsidR="00F3723E" w:rsidRPr="00F3723E" w:rsidTr="00F3723E">
        <w:trPr>
          <w:trHeight w:val="555"/>
        </w:trPr>
        <w:tc>
          <w:tcPr>
            <w:tcW w:w="9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F3723E" w:rsidRPr="00F3723E" w:rsidTr="00F3723E">
        <w:trPr>
          <w:trHeight w:val="330"/>
        </w:trPr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723E" w:rsidRPr="00F3723E" w:rsidTr="00F3723E">
        <w:trPr>
          <w:trHeight w:val="509"/>
        </w:trPr>
        <w:tc>
          <w:tcPr>
            <w:tcW w:w="15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883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3723E" w:rsidRPr="00F3723E" w:rsidTr="00F3723E">
        <w:trPr>
          <w:trHeight w:val="509"/>
        </w:trPr>
        <w:tc>
          <w:tcPr>
            <w:tcW w:w="1593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9" w:type="dxa"/>
            <w:gridSpan w:val="3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3" w:type="dxa"/>
            <w:gridSpan w:val="5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3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3723E" w:rsidRPr="00F3723E" w:rsidTr="00F3723E">
        <w:trPr>
          <w:trHeight w:val="1680"/>
        </w:trPr>
        <w:tc>
          <w:tcPr>
            <w:tcW w:w="1593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46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62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год предшествующий </w:t>
            </w:r>
            <w:proofErr w:type="gramStart"/>
            <w:r w:rsidRPr="00F3723E">
              <w:rPr>
                <w:rFonts w:ascii="Times New Roman" w:hAnsi="Times New Roman"/>
                <w:sz w:val="14"/>
                <w:szCs w:val="14"/>
              </w:rPr>
              <w:t>отчетному</w:t>
            </w:r>
            <w:proofErr w:type="gram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2024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1463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3723E" w:rsidRPr="00F3723E" w:rsidTr="00F3723E">
        <w:trPr>
          <w:trHeight w:val="420"/>
        </w:trPr>
        <w:tc>
          <w:tcPr>
            <w:tcW w:w="159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9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6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2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</w:tr>
      <w:tr w:rsidR="00F3723E" w:rsidRPr="00F3723E" w:rsidTr="00F3723E">
        <w:trPr>
          <w:trHeight w:val="435"/>
        </w:trPr>
        <w:tc>
          <w:tcPr>
            <w:tcW w:w="9352" w:type="dxa"/>
            <w:gridSpan w:val="11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Муниципальная программа «Охрана окружающей среды» </w:t>
            </w:r>
          </w:p>
        </w:tc>
      </w:tr>
      <w:tr w:rsidR="00F3723E" w:rsidRPr="00F3723E" w:rsidTr="00F3723E">
        <w:trPr>
          <w:trHeight w:val="435"/>
        </w:trPr>
        <w:tc>
          <w:tcPr>
            <w:tcW w:w="9352" w:type="dxa"/>
            <w:gridSpan w:val="11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Подпрограмма  "Обращение с отходами на территории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района"</w:t>
            </w:r>
          </w:p>
        </w:tc>
      </w:tr>
      <w:tr w:rsidR="00F3723E" w:rsidRPr="00F3723E" w:rsidTr="00F3723E">
        <w:trPr>
          <w:trHeight w:val="405"/>
        </w:trPr>
        <w:tc>
          <w:tcPr>
            <w:tcW w:w="9352" w:type="dxa"/>
            <w:gridSpan w:val="11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F3723E" w:rsidRPr="00F3723E" w:rsidTr="00F3723E">
        <w:trPr>
          <w:trHeight w:val="570"/>
        </w:trPr>
        <w:tc>
          <w:tcPr>
            <w:tcW w:w="9352" w:type="dxa"/>
            <w:gridSpan w:val="11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F3723E" w:rsidRPr="00F3723E" w:rsidTr="00F3723E">
        <w:trPr>
          <w:trHeight w:val="1305"/>
        </w:trPr>
        <w:tc>
          <w:tcPr>
            <w:tcW w:w="159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89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42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02100S4630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4 700 000,00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200 000,00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200 000,00 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5 100 000,00 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Обустройство мест (площадок) накопления отходов потребления:2024- 0 мест, 2025-19 мест, 2026-56 мест, 2027- 56 мест *</w:t>
            </w:r>
          </w:p>
        </w:tc>
      </w:tr>
      <w:tr w:rsidR="00F3723E" w:rsidRPr="00F3723E" w:rsidTr="00F3723E">
        <w:trPr>
          <w:trHeight w:val="1680"/>
        </w:trPr>
        <w:tc>
          <w:tcPr>
            <w:tcW w:w="1593" w:type="dxa"/>
            <w:vMerge w:val="restart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1.2. Приобретение контейнерного оборудования 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429" w:type="dxa"/>
            <w:vMerge w:val="restart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464" w:type="dxa"/>
            <w:vMerge w:val="restart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02100S4630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50 000,00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50 000,00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50 000,00 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150 000,00 </w:t>
            </w:r>
          </w:p>
        </w:tc>
        <w:tc>
          <w:tcPr>
            <w:tcW w:w="1463" w:type="dxa"/>
            <w:vMerge w:val="restart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Преобретения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контейнерного оборудования: 2024- 0 ед., 2025- 222 </w:t>
            </w:r>
            <w:proofErr w:type="spellStart"/>
            <w:proofErr w:type="gramStart"/>
            <w:r w:rsidRPr="00F3723E">
              <w:rPr>
                <w:rFonts w:ascii="Times New Roman" w:hAnsi="Times New Roman"/>
                <w:sz w:val="14"/>
                <w:szCs w:val="14"/>
              </w:rPr>
              <w:t>ед</w:t>
            </w:r>
            <w:proofErr w:type="spellEnd"/>
            <w:proofErr w:type="gram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, 2026 - 212 ед., 2027 - 212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ед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</w:tr>
      <w:tr w:rsidR="00F3723E" w:rsidRPr="00F3723E" w:rsidTr="00F3723E">
        <w:trPr>
          <w:trHeight w:val="1680"/>
        </w:trPr>
        <w:tc>
          <w:tcPr>
            <w:tcW w:w="1593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021008Ф000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178 700,00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178 700,00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178 700,00 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536 100,00 </w:t>
            </w:r>
          </w:p>
        </w:tc>
        <w:tc>
          <w:tcPr>
            <w:tcW w:w="1463" w:type="dxa"/>
            <w:vMerge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3723E" w:rsidRPr="00F3723E" w:rsidTr="00F3723E">
        <w:trPr>
          <w:trHeight w:val="1680"/>
        </w:trPr>
        <w:tc>
          <w:tcPr>
            <w:tcW w:w="159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1.3.Приобретение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экобоксов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для сбора, вывоза и утилизации отходов I-II класса опасности</w:t>
            </w:r>
          </w:p>
        </w:tc>
        <w:tc>
          <w:tcPr>
            <w:tcW w:w="89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42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021008Ф000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38 350,00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38 350,00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38 350,00 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115 050,00 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Приобретение 10 ед.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экобоксов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для сбора, вывоза и утилизации отходов I-II класса опасности(5 ед. для ртутьсодержащих ламп, 5 </w:t>
            </w:r>
            <w:proofErr w:type="spellStart"/>
            <w:proofErr w:type="gramStart"/>
            <w:r w:rsidRPr="00F3723E">
              <w:rPr>
                <w:rFonts w:ascii="Times New Roman" w:hAnsi="Times New Roman"/>
                <w:sz w:val="14"/>
                <w:szCs w:val="14"/>
              </w:rPr>
              <w:t>ед</w:t>
            </w:r>
            <w:proofErr w:type="spellEnd"/>
            <w:proofErr w:type="gram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для батареек)</w:t>
            </w:r>
          </w:p>
        </w:tc>
      </w:tr>
      <w:tr w:rsidR="00F3723E" w:rsidRPr="00F3723E" w:rsidTr="00F3723E">
        <w:trPr>
          <w:trHeight w:val="525"/>
        </w:trPr>
        <w:tc>
          <w:tcPr>
            <w:tcW w:w="9352" w:type="dxa"/>
            <w:gridSpan w:val="11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Задача 2. Ликвидация несанкционированных свалок </w:t>
            </w:r>
          </w:p>
        </w:tc>
      </w:tr>
      <w:tr w:rsidR="00F3723E" w:rsidRPr="00F3723E" w:rsidTr="00F3723E">
        <w:trPr>
          <w:trHeight w:val="3360"/>
        </w:trPr>
        <w:tc>
          <w:tcPr>
            <w:tcW w:w="159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89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42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6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0503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0210080020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4 200 000,00   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4 200 000,00 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Выполнение работ по ликвидации несанкционированной свалки в 2024 г. на объектах: п. Октябрьский 749,08 тонн и 9 км</w:t>
            </w:r>
            <w:proofErr w:type="gramStart"/>
            <w:r w:rsidRPr="00F3723E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F3723E">
              <w:rPr>
                <w:rFonts w:ascii="Times New Roman" w:hAnsi="Times New Roman"/>
                <w:sz w:val="14"/>
                <w:szCs w:val="14"/>
              </w:rPr>
              <w:t>о</w:t>
            </w:r>
            <w:proofErr w:type="gram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т с.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Богучаны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591,1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танн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. 2025-0, 2026 на объектах: п. Октябрьский 749,08 тонн и 9 км. от с.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Богучаны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591,1 танн.2027 на объектах: п. Октябрьский 749,08 тонн и 9 км. от с.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Богучаны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591,1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танн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  <w:tr w:rsidR="00F3723E" w:rsidRPr="00F3723E" w:rsidTr="00F3723E">
        <w:trPr>
          <w:trHeight w:val="1740"/>
        </w:trPr>
        <w:tc>
          <w:tcPr>
            <w:tcW w:w="159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2.2. Приобретение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квадрокоптера</w:t>
            </w:r>
            <w:proofErr w:type="spellEnd"/>
          </w:p>
        </w:tc>
        <w:tc>
          <w:tcPr>
            <w:tcW w:w="89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42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6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0412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021008Ф000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300 000,00   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300 000,00 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Приобретение 1 ед.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квадрокоптера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для проведения мониторинга несанкционированных свалок на территории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</w:tr>
      <w:tr w:rsidR="00F3723E" w:rsidRPr="00F3723E" w:rsidTr="00F3723E">
        <w:trPr>
          <w:trHeight w:val="3585"/>
        </w:trPr>
        <w:tc>
          <w:tcPr>
            <w:tcW w:w="159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2.3. Выполнение работ по проектированию мероприятий по рекультивации территории размещения отходов нефтепродуктов </w:t>
            </w:r>
          </w:p>
        </w:tc>
        <w:tc>
          <w:tcPr>
            <w:tcW w:w="89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42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6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0210080060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5 440 250,00   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16 340 768,00   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21 781 018,00 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В 2024 году будут выполнены работы по проектированию ликвидации нефтяного пятна. 2025 году планируется проведение мероприятий по рекультивации территории размещения отходов нефтепродукто</w:t>
            </w:r>
            <w:proofErr w:type="gramStart"/>
            <w:r w:rsidRPr="00F3723E">
              <w:rPr>
                <w:rFonts w:ascii="Times New Roman" w:hAnsi="Times New Roman"/>
                <w:sz w:val="14"/>
                <w:szCs w:val="14"/>
              </w:rPr>
              <w:t>в(</w:t>
            </w:r>
            <w:proofErr w:type="gram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с.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Богучаны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ул. Октябрьская 111А, а также береговой полосы р. Ангара, прилегающая к указанному участку)</w:t>
            </w:r>
          </w:p>
        </w:tc>
      </w:tr>
      <w:tr w:rsidR="00F3723E" w:rsidRPr="00F3723E" w:rsidTr="00F3723E">
        <w:trPr>
          <w:trHeight w:val="405"/>
        </w:trPr>
        <w:tc>
          <w:tcPr>
            <w:tcW w:w="9352" w:type="dxa"/>
            <w:gridSpan w:val="11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Задача 3. Содержание мест (площадок) накопления твердых коммунальных отходов</w:t>
            </w:r>
          </w:p>
        </w:tc>
      </w:tr>
      <w:tr w:rsidR="00F3723E" w:rsidRPr="00F3723E" w:rsidTr="00F3723E">
        <w:trPr>
          <w:trHeight w:val="1260"/>
        </w:trPr>
        <w:tc>
          <w:tcPr>
            <w:tcW w:w="159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3.1. Ремонт и транспортировка контейнерного оборудования</w:t>
            </w:r>
          </w:p>
        </w:tc>
        <w:tc>
          <w:tcPr>
            <w:tcW w:w="89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42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6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0210080050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809 903,00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324 000,00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400 000,00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400 000,00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1 933 903,00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Ремонт и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транспортровка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контейнерного оборудования: 2024- 117 ед., 2025- 117 ед., 2026-117 ед. 2027-117 ед.</w:t>
            </w:r>
          </w:p>
        </w:tc>
      </w:tr>
      <w:tr w:rsidR="00F3723E" w:rsidRPr="00F3723E" w:rsidTr="00F3723E">
        <w:trPr>
          <w:trHeight w:val="1635"/>
        </w:trPr>
        <w:tc>
          <w:tcPr>
            <w:tcW w:w="159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lastRenderedPageBreak/>
              <w:t>3.2. Приобретение металлических крышек для  контейнерного оборудования ТКО</w:t>
            </w:r>
          </w:p>
        </w:tc>
        <w:tc>
          <w:tcPr>
            <w:tcW w:w="89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42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021008Ф000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76 000,00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76 000,00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Приобретение металлических крышек для  контейнерного оборудования ТКО: 2025-76 ед.</w:t>
            </w:r>
          </w:p>
        </w:tc>
      </w:tr>
      <w:tr w:rsidR="00F3723E" w:rsidRPr="00F3723E" w:rsidTr="00F3723E">
        <w:trPr>
          <w:trHeight w:val="315"/>
        </w:trPr>
        <w:tc>
          <w:tcPr>
            <w:tcW w:w="9352" w:type="dxa"/>
            <w:gridSpan w:val="11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Задача 4. Совершенствование системы накопления, удаления и обезвреживания и захоронение твердых коммунальных отходов I-II класса опасности</w:t>
            </w:r>
          </w:p>
        </w:tc>
      </w:tr>
      <w:tr w:rsidR="00F3723E" w:rsidRPr="00F3723E" w:rsidTr="00F3723E">
        <w:trPr>
          <w:trHeight w:val="2205"/>
        </w:trPr>
        <w:tc>
          <w:tcPr>
            <w:tcW w:w="159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4.1.Сбор у населения образующихся в быту опасных отходов I-II класса опасности с последующей передачей специализированной организации</w:t>
            </w:r>
          </w:p>
        </w:tc>
        <w:tc>
          <w:tcPr>
            <w:tcW w:w="89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3723E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3723E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42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64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0210080040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64 770,00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64 770,00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64 770,00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194 310,00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Накопление отходов I-II класса опасности (ртуть содержащие лампы, термометры ртуть содержащие, батарейки) 39 кг опасных отходов ежегодно в период с 2025-2027 года. 2024 году -0</w:t>
            </w:r>
          </w:p>
        </w:tc>
      </w:tr>
      <w:tr w:rsidR="00F3723E" w:rsidRPr="00F3723E" w:rsidTr="00F3723E">
        <w:trPr>
          <w:trHeight w:val="375"/>
        </w:trPr>
        <w:tc>
          <w:tcPr>
            <w:tcW w:w="4006" w:type="dxa"/>
            <w:gridSpan w:val="5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Итого по подпрограмме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10 750 153,00   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21 772 588,00   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  931 820,00   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     931 820,00   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 34 386 381,00   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3723E" w:rsidRPr="00F3723E" w:rsidTr="00F3723E">
        <w:trPr>
          <w:trHeight w:val="345"/>
        </w:trPr>
        <w:tc>
          <w:tcPr>
            <w:tcW w:w="4006" w:type="dxa"/>
            <w:gridSpan w:val="5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  В том числе по источникам финансирования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3723E" w:rsidRPr="00F3723E" w:rsidTr="00F3723E">
        <w:trPr>
          <w:trHeight w:val="495"/>
        </w:trPr>
        <w:tc>
          <w:tcPr>
            <w:tcW w:w="4006" w:type="dxa"/>
            <w:gridSpan w:val="5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4 500 000,00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 xml:space="preserve">4 500 000,00 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3723E" w:rsidRPr="00F3723E" w:rsidTr="00F3723E">
        <w:trPr>
          <w:trHeight w:val="315"/>
        </w:trPr>
        <w:tc>
          <w:tcPr>
            <w:tcW w:w="4006" w:type="dxa"/>
            <w:gridSpan w:val="5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797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10 750 153,00</w:t>
            </w:r>
          </w:p>
        </w:tc>
        <w:tc>
          <w:tcPr>
            <w:tcW w:w="746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17 272 588,00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789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762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29 886 381,00</w:t>
            </w: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3723E" w:rsidRPr="00F3723E" w:rsidTr="00F3723E">
        <w:trPr>
          <w:trHeight w:val="645"/>
        </w:trPr>
        <w:tc>
          <w:tcPr>
            <w:tcW w:w="5549" w:type="dxa"/>
            <w:gridSpan w:val="7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723E">
              <w:rPr>
                <w:rFonts w:ascii="Times New Roman" w:hAnsi="Times New Roman"/>
                <w:sz w:val="14"/>
                <w:szCs w:val="14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shd w:val="clear" w:color="auto" w:fill="auto"/>
            <w:noWrap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3" w:type="dxa"/>
            <w:shd w:val="clear" w:color="auto" w:fill="auto"/>
            <w:hideMark/>
          </w:tcPr>
          <w:p w:rsidR="00F3723E" w:rsidRPr="00F3723E" w:rsidRDefault="00F3723E" w:rsidP="00F3723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F3723E" w:rsidRPr="00F3723E" w:rsidRDefault="00F3723E" w:rsidP="00F372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B5083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22935" cy="774700"/>
            <wp:effectExtent l="19050" t="0" r="5715" b="0"/>
            <wp:docPr id="13" name="Рисунок 1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 БОГУЧАНСКОГО РАЙОНА</w:t>
      </w: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>ПОСТАНОВЛЕНИЕ</w:t>
      </w: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02.07.2025г.                                  с. </w:t>
      </w:r>
      <w:proofErr w:type="spellStart"/>
      <w:r w:rsidRPr="00B5083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B508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№   586-п</w:t>
      </w: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B50830" w:rsidRPr="00B50830" w:rsidTr="00B50830">
        <w:trPr>
          <w:cantSplit/>
          <w:trHeight w:val="658"/>
        </w:trPr>
        <w:tc>
          <w:tcPr>
            <w:tcW w:w="9356" w:type="dxa"/>
          </w:tcPr>
          <w:p w:rsidR="00B50830" w:rsidRPr="00B50830" w:rsidRDefault="00B50830" w:rsidP="00B50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О создании комиссии по рассмотрению обращений об увековечении памяти граждан и исторических событий на территории муниципального образования  </w:t>
            </w:r>
            <w:proofErr w:type="spellStart"/>
            <w:r w:rsidRPr="00B5083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Богуч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район Красноярского края</w:t>
            </w:r>
          </w:p>
          <w:p w:rsidR="00B50830" w:rsidRPr="00B50830" w:rsidRDefault="00B50830" w:rsidP="00B50830">
            <w:pPr>
              <w:widowControl w:val="0"/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0830" w:rsidRPr="00B50830" w:rsidRDefault="00B50830" w:rsidP="00B50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proofErr w:type="gramStart"/>
      <w:r w:rsidRPr="00B508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районного Совета депутатов  от 25.12.2019 № 44/1-311  «Об утверждении Положения об увековечении памяти  граждан и исторических  событий, на территории муниципального образования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Богучанский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район Красноярского края»,  </w:t>
      </w: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Законом Российской Федерации от 14.01.1993 № 4292-1 «Об увековечении памяти погибших при защите Отечества»,  </w:t>
      </w:r>
      <w:r w:rsidRPr="00B508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ст.ст. 7, 43 47</w:t>
      </w:r>
      <w:proofErr w:type="gramEnd"/>
      <w:r w:rsidRPr="00B508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Устава 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района  Красноярского края</w:t>
      </w:r>
    </w:p>
    <w:p w:rsidR="00B50830" w:rsidRPr="00B50830" w:rsidRDefault="00B50830" w:rsidP="00B50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ПОСТАНОВЛЯЮ:</w:t>
      </w:r>
    </w:p>
    <w:p w:rsidR="00B50830" w:rsidRPr="00B50830" w:rsidRDefault="00B50830" w:rsidP="00B508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1. Создать Комиссию по рассмотрению обращений об увековечении памяти граждан и исторических событий на территории 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района в составе согласно приложению №1 к данному постановлению.</w:t>
      </w:r>
    </w:p>
    <w:p w:rsidR="00B50830" w:rsidRPr="00B50830" w:rsidRDefault="00B50830" w:rsidP="00B508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2. Утвердить Положение о работе Комиссии по рассмотрению обращений об увековечении памяти граждан и исторических событий на территории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района  Красноярского края в составе согласно приложению № 2.</w:t>
      </w:r>
    </w:p>
    <w:p w:rsidR="00B50830" w:rsidRPr="00B50830" w:rsidRDefault="00B50830" w:rsidP="00B508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Разместить постановление</w:t>
      </w:r>
      <w:proofErr w:type="gram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официальном сайте администрации 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B50830" w:rsidRPr="00B50830" w:rsidRDefault="00B50830" w:rsidP="00B508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proofErr w:type="gram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постановления возложить на заместителя главы 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общественно – политической работе С.А. Петрова.</w:t>
      </w:r>
    </w:p>
    <w:p w:rsidR="00B50830" w:rsidRPr="00B50830" w:rsidRDefault="00B50830" w:rsidP="00B508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5. Постановление вступает в силу со дня, следующего за днем его  опубликования в  Официальном вестнике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 </w:t>
      </w:r>
    </w:p>
    <w:p w:rsidR="00B50830" w:rsidRPr="00B50830" w:rsidRDefault="00B50830" w:rsidP="00B508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830" w:rsidRPr="00B50830" w:rsidRDefault="00B50830" w:rsidP="00B5083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50830" w:rsidRPr="00B50830" w:rsidRDefault="00B50830" w:rsidP="00B5083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B5083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                                                    А.С. Медведев</w:t>
      </w:r>
    </w:p>
    <w:p w:rsidR="00B50830" w:rsidRPr="00B50830" w:rsidRDefault="00B50830" w:rsidP="00B50830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</w:p>
    <w:p w:rsidR="00B50830" w:rsidRPr="00B50830" w:rsidRDefault="00B50830" w:rsidP="00B50830">
      <w:pPr>
        <w:tabs>
          <w:tab w:val="left" w:pos="4536"/>
        </w:tabs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>Приложение  № 1</w:t>
      </w:r>
    </w:p>
    <w:p w:rsidR="00B50830" w:rsidRPr="00B50830" w:rsidRDefault="00B50830" w:rsidP="00B50830">
      <w:pPr>
        <w:tabs>
          <w:tab w:val="left" w:pos="4536"/>
        </w:tabs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района </w:t>
      </w:r>
    </w:p>
    <w:p w:rsidR="00B50830" w:rsidRPr="00B50830" w:rsidRDefault="00B50830" w:rsidP="00B50830">
      <w:pPr>
        <w:tabs>
          <w:tab w:val="left" w:pos="4536"/>
        </w:tabs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>от 02.07.</w:t>
      </w:r>
      <w:r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18"/>
          <w:szCs w:val="20"/>
          <w:lang w:val="en-US" w:eastAsia="ru-RU"/>
        </w:rPr>
        <w:t>25</w:t>
      </w:r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/>
          <w:bCs/>
          <w:sz w:val="18"/>
          <w:szCs w:val="20"/>
          <w:lang w:val="en-US" w:eastAsia="ru-RU"/>
        </w:rPr>
        <w:t>586</w:t>
      </w:r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>-</w:t>
      </w:r>
      <w:proofErr w:type="spellStart"/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>п</w:t>
      </w:r>
      <w:proofErr w:type="spellEnd"/>
    </w:p>
    <w:p w:rsidR="00B50830" w:rsidRPr="00B50830" w:rsidRDefault="00B50830" w:rsidP="00B50830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СОСТАВ КОМИССИИ</w:t>
      </w: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рассмотрению обращений об увековечении памяти граждан и исторических событий на территории  </w:t>
      </w:r>
      <w:proofErr w:type="spellStart"/>
      <w:r w:rsidRPr="00B5083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района Красноярского края</w:t>
      </w: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50830" w:rsidRPr="00B50830" w:rsidRDefault="00B50830" w:rsidP="00B5083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Петров 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Сергей Андреевич</w:t>
            </w: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– заместитель Главы </w:t>
            </w: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по общественно- политической работе  - председатель комиссии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Колесова 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Марина Михайловна</w:t>
            </w: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по социальным вопросам – заместитель председателя комиссии 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Метляев</w:t>
            </w:r>
            <w:proofErr w:type="spellEnd"/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Степан Викторович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 директор  </w:t>
            </w: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краеведческого музея им. Д.М. </w:t>
            </w: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Андона</w:t>
            </w:r>
            <w:proofErr w:type="spellEnd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секретарь комиссии </w:t>
            </w: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Члены  комиссии:</w:t>
            </w: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Бондарева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начальник отдела правового, документационного обеспечения – Архив </w:t>
            </w: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Зайцева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Нина Анатольевна</w:t>
            </w: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и.о. начальника Управления образования администрации </w:t>
            </w: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Грищенко Игорь Андреевич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руководитель МКУ «Управления культуры, физической культуры, молодежной политики и спорта» </w:t>
            </w: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Ерашева</w:t>
            </w:r>
            <w:proofErr w:type="spellEnd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Ольга Борисовна</w:t>
            </w: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начальник Управления муниципальной собственностью </w:t>
            </w: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Сорокин </w:t>
            </w:r>
          </w:p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Сергей Владимирович </w:t>
            </w: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начальник отдела архитектуры и градостроительства администрации </w:t>
            </w: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B50830" w:rsidRPr="00B50830" w:rsidTr="00B50830">
        <w:tc>
          <w:tcPr>
            <w:tcW w:w="4785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Витязь Ирина Григорьевна</w:t>
            </w:r>
          </w:p>
        </w:tc>
        <w:tc>
          <w:tcPr>
            <w:tcW w:w="4786" w:type="dxa"/>
          </w:tcPr>
          <w:p w:rsidR="00B50830" w:rsidRPr="00B50830" w:rsidRDefault="00B50830" w:rsidP="00B50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депутат </w:t>
            </w:r>
            <w:proofErr w:type="spellStart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508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районного Совета депутатов (по согласованию)</w:t>
            </w:r>
          </w:p>
        </w:tc>
      </w:tr>
    </w:tbl>
    <w:p w:rsidR="00B50830" w:rsidRPr="00B50830" w:rsidRDefault="00B50830" w:rsidP="00B50830">
      <w:pPr>
        <w:tabs>
          <w:tab w:val="left" w:pos="4536"/>
        </w:tabs>
        <w:spacing w:after="0" w:line="240" w:lineRule="auto"/>
        <w:ind w:left="567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50830" w:rsidRPr="001519FA" w:rsidRDefault="00B50830" w:rsidP="001519FA">
      <w:pPr>
        <w:tabs>
          <w:tab w:val="left" w:pos="4536"/>
        </w:tabs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1519F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Приложение № 2  </w:t>
      </w:r>
    </w:p>
    <w:p w:rsidR="00B50830" w:rsidRPr="001519FA" w:rsidRDefault="00B50830" w:rsidP="001519FA">
      <w:pPr>
        <w:tabs>
          <w:tab w:val="left" w:pos="4536"/>
        </w:tabs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1519F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1519FA">
        <w:rPr>
          <w:rFonts w:ascii="Times New Roman" w:eastAsia="Times New Roman" w:hAnsi="Times New Roman"/>
          <w:bCs/>
          <w:sz w:val="18"/>
          <w:szCs w:val="20"/>
          <w:lang w:eastAsia="ru-RU"/>
        </w:rPr>
        <w:t>Богучанского</w:t>
      </w:r>
      <w:proofErr w:type="spellEnd"/>
      <w:r w:rsidRPr="001519F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района </w:t>
      </w:r>
    </w:p>
    <w:p w:rsidR="001519FA" w:rsidRPr="00B50830" w:rsidRDefault="001519FA" w:rsidP="001519FA">
      <w:pPr>
        <w:tabs>
          <w:tab w:val="left" w:pos="4536"/>
        </w:tabs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>от 02.07.</w:t>
      </w:r>
      <w:r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18"/>
          <w:szCs w:val="20"/>
          <w:lang w:val="en-US" w:eastAsia="ru-RU"/>
        </w:rPr>
        <w:t>25</w:t>
      </w:r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/>
          <w:bCs/>
          <w:sz w:val="18"/>
          <w:szCs w:val="20"/>
          <w:lang w:val="en-US" w:eastAsia="ru-RU"/>
        </w:rPr>
        <w:t>586</w:t>
      </w:r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>-</w:t>
      </w:r>
      <w:proofErr w:type="spellStart"/>
      <w:r w:rsidRPr="00B50830">
        <w:rPr>
          <w:rFonts w:ascii="Times New Roman" w:eastAsia="Times New Roman" w:hAnsi="Times New Roman"/>
          <w:bCs/>
          <w:sz w:val="18"/>
          <w:szCs w:val="20"/>
          <w:lang w:eastAsia="ru-RU"/>
        </w:rPr>
        <w:t>п</w:t>
      </w:r>
      <w:proofErr w:type="spellEnd"/>
    </w:p>
    <w:p w:rsidR="00B50830" w:rsidRPr="00B50830" w:rsidRDefault="00B50830" w:rsidP="00B50830">
      <w:pPr>
        <w:spacing w:after="0" w:line="240" w:lineRule="auto"/>
        <w:ind w:left="5103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50830" w:rsidRPr="00B50830" w:rsidRDefault="00B50830" w:rsidP="00B508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830" w:rsidRPr="00B50830" w:rsidRDefault="00B50830" w:rsidP="00B5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ПОЛОЖЕНИЕ</w:t>
      </w:r>
    </w:p>
    <w:p w:rsidR="00B50830" w:rsidRPr="00B50830" w:rsidRDefault="00B50830" w:rsidP="00B5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 КОМИССИИ ПО РАССМОТРЕНИЮ ОБРАЩЕНИЙ </w:t>
      </w:r>
      <w:proofErr w:type="gramStart"/>
      <w:r w:rsidRPr="00B50830">
        <w:rPr>
          <w:rFonts w:ascii="Times New Roman" w:eastAsia="Times New Roman" w:hAnsi="Times New Roman"/>
          <w:b/>
          <w:sz w:val="20"/>
          <w:szCs w:val="20"/>
          <w:lang w:eastAsia="ru-RU"/>
        </w:rPr>
        <w:t>ОБ</w:t>
      </w:r>
      <w:proofErr w:type="gramEnd"/>
    </w:p>
    <w:p w:rsidR="00B50830" w:rsidRPr="00B50830" w:rsidRDefault="00B50830" w:rsidP="00B5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B50830">
        <w:rPr>
          <w:rFonts w:ascii="Times New Roman" w:eastAsia="Times New Roman" w:hAnsi="Times New Roman"/>
          <w:b/>
          <w:sz w:val="20"/>
          <w:szCs w:val="20"/>
          <w:lang w:eastAsia="ru-RU"/>
        </w:rPr>
        <w:t>УВЕКОВЕЧЕНИИ</w:t>
      </w:r>
      <w:proofErr w:type="gramEnd"/>
      <w:r w:rsidRPr="00B5083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ПАМЯТИ ГРАЖДАН И ИСТОРИЧЕСКИХ СОБЫТИЙ НА ТЕРРИТОРИИ БОГУЧАНСКОГО  РАЙОНА</w:t>
      </w:r>
    </w:p>
    <w:p w:rsidR="00B50830" w:rsidRPr="00B50830" w:rsidRDefault="00B50830" w:rsidP="00B5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50830" w:rsidRPr="00B50830" w:rsidRDefault="00B50830" w:rsidP="00151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b/>
          <w:sz w:val="20"/>
          <w:szCs w:val="20"/>
          <w:lang w:eastAsia="ru-RU"/>
        </w:rPr>
        <w:t>1 ОБЩИЕ ПОЛОЖЕНИЯ</w:t>
      </w:r>
    </w:p>
    <w:p w:rsidR="00B50830" w:rsidRPr="001519FA" w:rsidRDefault="00B50830" w:rsidP="001519FA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Комиссия по рассмотрению обращений об увековечении памяти</w:t>
      </w:r>
      <w:r w:rsidR="001519FA"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граждан и исторических событий на территории </w:t>
      </w:r>
      <w:proofErr w:type="spellStart"/>
      <w:r w:rsidRPr="001519F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района</w:t>
      </w:r>
      <w:r w:rsidR="001519FA"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9FA">
        <w:rPr>
          <w:rFonts w:ascii="Times New Roman" w:eastAsia="Times New Roman" w:hAnsi="Times New Roman"/>
          <w:sz w:val="20"/>
          <w:szCs w:val="20"/>
          <w:lang w:eastAsia="ru-RU"/>
        </w:rPr>
        <w:t>(далее - комиссия) является постоянным коллегиальным органом, созданным</w:t>
      </w:r>
      <w:r w:rsidR="001519FA"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9FA">
        <w:rPr>
          <w:rFonts w:ascii="Times New Roman" w:eastAsia="Times New Roman" w:hAnsi="Times New Roman"/>
          <w:sz w:val="20"/>
          <w:szCs w:val="20"/>
          <w:lang w:eastAsia="ru-RU"/>
        </w:rPr>
        <w:t>с целью сохранения в памяти потомков сведений о выдающихся личностях и</w:t>
      </w:r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связанных с 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Богучанским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районом, историко-культурной среды, устанавливает формы увековечения памяти граждан и исторических событий, требования к объектам увековечения памяти, определяет порядок присвоения имён муниципальным учреждениям, учета и содержания объектов увековечения памяти, рассмотрения обращений об увековечении памяти на территории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района.</w:t>
      </w:r>
    </w:p>
    <w:p w:rsidR="00B50830" w:rsidRPr="001519FA" w:rsidRDefault="00B50830" w:rsidP="001519FA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Комиссия руководствуется в своей деятельности Конституцией</w:t>
      </w:r>
      <w:r w:rsidR="001519FA"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519FA">
        <w:rPr>
          <w:rFonts w:ascii="Times New Roman" w:eastAsia="Times New Roman" w:hAnsi="Times New Roman"/>
          <w:sz w:val="20"/>
          <w:szCs w:val="20"/>
          <w:lang w:eastAsia="ru-RU"/>
        </w:rPr>
        <w:t>Российской Федерации, федеральным и региональным законодательством.</w:t>
      </w:r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Настоящее Положение не регулирует вопросы установления надгробий</w:t>
      </w:r>
    </w:p>
    <w:p w:rsidR="00B50830" w:rsidRPr="00B50830" w:rsidRDefault="001519FA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</w:t>
      </w:r>
      <w:r w:rsidR="00B50830" w:rsidRPr="00B50830">
        <w:rPr>
          <w:rFonts w:ascii="Times New Roman" w:eastAsia="Times New Roman" w:hAnsi="Times New Roman"/>
          <w:sz w:val="20"/>
          <w:szCs w:val="20"/>
          <w:lang w:eastAsia="ru-RU"/>
        </w:rPr>
        <w:t>1.2.  Увековечению подлежит память о выдающихся государственных и</w:t>
      </w:r>
      <w:r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50830" w:rsidRPr="00B50830">
        <w:rPr>
          <w:rFonts w:ascii="Times New Roman" w:eastAsia="Times New Roman" w:hAnsi="Times New Roman"/>
          <w:sz w:val="20"/>
          <w:szCs w:val="20"/>
          <w:lang w:eastAsia="ru-RU"/>
        </w:rPr>
        <w:t>общественных деятелях, представителях науки, культуры, искусства и</w:t>
      </w:r>
      <w:r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50830" w:rsidRPr="00B50830">
        <w:rPr>
          <w:rFonts w:ascii="Times New Roman" w:eastAsia="Times New Roman" w:hAnsi="Times New Roman"/>
          <w:sz w:val="20"/>
          <w:szCs w:val="20"/>
          <w:lang w:eastAsia="ru-RU"/>
        </w:rPr>
        <w:t>других общественных сфер, родившихся, проживавших либо</w:t>
      </w:r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осуществлявших свою деятельность в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районе и заслуживших</w:t>
      </w:r>
      <w:r w:rsidR="001519FA"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широкое признание (далее - выдающиеся личности), а также память об</w:t>
      </w:r>
      <w:r w:rsidR="001519FA"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общезначимых исторических событиях, происходивших на территории</w:t>
      </w:r>
      <w:r w:rsidR="001519FA"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района (далее - исторические события).</w:t>
      </w:r>
      <w:proofErr w:type="gramEnd"/>
    </w:p>
    <w:p w:rsidR="00B50830" w:rsidRPr="00B50830" w:rsidRDefault="00B50830" w:rsidP="00B5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50830" w:rsidRPr="00B50830" w:rsidRDefault="00B50830" w:rsidP="00B50830">
      <w:pPr>
        <w:numPr>
          <w:ilvl w:val="0"/>
          <w:numId w:val="4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b/>
          <w:sz w:val="20"/>
          <w:szCs w:val="20"/>
          <w:lang w:eastAsia="ru-RU"/>
        </w:rPr>
        <w:t>ОСНОВНЫЕ ФУКЦИИ КОМИССИИ</w:t>
      </w:r>
    </w:p>
    <w:p w:rsidR="00B50830" w:rsidRPr="00B50830" w:rsidRDefault="00B50830" w:rsidP="00B508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2.1.Основными функциями  комиссии  являются рассмотрение обращений и подготовка заключений по вопросам увековечении  памяти граждан и исторических событий на территории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 </w:t>
      </w:r>
    </w:p>
    <w:p w:rsidR="00B50830" w:rsidRPr="00B50830" w:rsidRDefault="00B50830" w:rsidP="00B508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2.2.  Решение об увековечении памяти  граждан и исторических событий  принимает Глава района с учетом заключения комиссии. </w:t>
      </w:r>
    </w:p>
    <w:p w:rsidR="00B50830" w:rsidRPr="00B50830" w:rsidRDefault="00B50830" w:rsidP="00B508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830" w:rsidRPr="00B50830" w:rsidRDefault="00B50830" w:rsidP="00B50830">
      <w:pPr>
        <w:numPr>
          <w:ilvl w:val="0"/>
          <w:numId w:val="4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КОМИССИИ</w:t>
      </w:r>
    </w:p>
    <w:p w:rsidR="00B50830" w:rsidRPr="00B50830" w:rsidRDefault="00B50830" w:rsidP="001519FA">
      <w:pPr>
        <w:numPr>
          <w:ilvl w:val="1"/>
          <w:numId w:val="40"/>
        </w:numPr>
        <w:shd w:val="clear" w:color="auto" w:fill="FFFFFF"/>
        <w:spacing w:after="0" w:line="240" w:lineRule="auto"/>
        <w:ind w:hanging="37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Комиссия имеет право: </w:t>
      </w:r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приглашать на заседания инициатора, внесшего предложение об увековечении памяти;</w:t>
      </w:r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публиковать в средствах массовой информации статьи и информационные сообщения по вопросам своей компетенции.</w:t>
      </w:r>
    </w:p>
    <w:p w:rsidR="00B50830" w:rsidRPr="00B50830" w:rsidRDefault="00B50830" w:rsidP="00B50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830" w:rsidRPr="00B50830" w:rsidRDefault="00B50830" w:rsidP="00B50830">
      <w:pPr>
        <w:numPr>
          <w:ilvl w:val="0"/>
          <w:numId w:val="4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РАБОТЫ КОМИССИИ</w:t>
      </w:r>
    </w:p>
    <w:p w:rsidR="00B50830" w:rsidRPr="00B50830" w:rsidRDefault="00B50830" w:rsidP="00B50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830" w:rsidRPr="00B50830" w:rsidRDefault="001519FA" w:rsidP="001519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19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B50830" w:rsidRPr="00B50830">
        <w:rPr>
          <w:rFonts w:ascii="Times New Roman" w:eastAsia="Times New Roman" w:hAnsi="Times New Roman"/>
          <w:sz w:val="20"/>
          <w:szCs w:val="20"/>
          <w:lang w:eastAsia="ru-RU"/>
        </w:rPr>
        <w:t>4.1. Заседания Комиссии проводятся в срок не позднее десяти рабочих</w:t>
      </w:r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дней со дня поступления обращения об увековечении памяти граждан и</w:t>
      </w:r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исторических событий на территории </w:t>
      </w:r>
      <w:proofErr w:type="spell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района Красноярского края.</w:t>
      </w:r>
    </w:p>
    <w:p w:rsidR="00B50830" w:rsidRPr="00B50830" w:rsidRDefault="00B50830" w:rsidP="001519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4.2. Заседание Комиссии проводит председатель, в его отсутствие один </w:t>
      </w:r>
      <w:proofErr w:type="gram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proofErr w:type="gramEnd"/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заместителей. </w:t>
      </w:r>
    </w:p>
    <w:p w:rsidR="00B50830" w:rsidRPr="00B50830" w:rsidRDefault="00B50830" w:rsidP="001519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4.3. Заседание Комиссии считается правомочным, если на нем</w:t>
      </w:r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присутствует не менее двух третей</w:t>
      </w:r>
      <w:proofErr w:type="gram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членов Комиссии. </w:t>
      </w:r>
    </w:p>
    <w:p w:rsidR="00B50830" w:rsidRPr="00B50830" w:rsidRDefault="00B50830" w:rsidP="001519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4.4. Решения Комиссии принимаются большинством голосов присутствующих на заседании членов Комиссии. При равенстве голосов голос председателя является решающим.</w:t>
      </w:r>
    </w:p>
    <w:p w:rsidR="00B50830" w:rsidRPr="00B50830" w:rsidRDefault="00B50830" w:rsidP="001519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4.5. Комиссия принимает решение в форме заключения. Решение Комиссии</w:t>
      </w:r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Подписывается председателем и членами Комиссии, присутствовавшими на заседании.</w:t>
      </w:r>
    </w:p>
    <w:p w:rsidR="00B50830" w:rsidRPr="00B50830" w:rsidRDefault="00B50830" w:rsidP="001519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4.6. В течение двух рабочих дней </w:t>
      </w:r>
      <w:proofErr w:type="gram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с даты подготовки</w:t>
      </w:r>
      <w:proofErr w:type="gramEnd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заключения,</w:t>
      </w:r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заявителю направляется письменное уведомление о результатах рассмотрения обращения.</w:t>
      </w:r>
    </w:p>
    <w:p w:rsidR="00B50830" w:rsidRPr="00B50830" w:rsidRDefault="00B50830" w:rsidP="001519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 xml:space="preserve">4.7. Обеспечение деятельности Комиссии осуществляется </w:t>
      </w:r>
      <w:proofErr w:type="gramStart"/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Муниципальным</w:t>
      </w:r>
      <w:proofErr w:type="gramEnd"/>
    </w:p>
    <w:p w:rsidR="00B50830" w:rsidRPr="00B50830" w:rsidRDefault="00B50830" w:rsidP="0015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830">
        <w:rPr>
          <w:rFonts w:ascii="Times New Roman" w:eastAsia="Times New Roman" w:hAnsi="Times New Roman"/>
          <w:sz w:val="20"/>
          <w:szCs w:val="20"/>
          <w:lang w:eastAsia="ru-RU"/>
        </w:rPr>
        <w:t>казенным учреждением «Управления культуры, физической культуры,  молодежной политики и спорта».</w:t>
      </w:r>
    </w:p>
    <w:p w:rsidR="00F3723E" w:rsidRDefault="00F3723E" w:rsidP="001519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D4239" w:rsidRPr="000D4239" w:rsidRDefault="000D4239" w:rsidP="001519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1C03CF" w:rsidRPr="001C03CF" w:rsidRDefault="001C03CF" w:rsidP="001C03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03CF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22" name="Рисунок 2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CF" w:rsidRPr="001C03CF" w:rsidRDefault="001C03CF" w:rsidP="001C03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03CF" w:rsidRPr="001C03CF" w:rsidRDefault="001C03CF" w:rsidP="001C03CF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1C03CF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1C03CF" w:rsidRPr="001C03CF" w:rsidRDefault="001C03CF" w:rsidP="001C0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/>
        </w:rPr>
      </w:pPr>
      <w:r w:rsidRPr="001C03CF">
        <w:rPr>
          <w:rFonts w:ascii="Times New Roman" w:eastAsia="Times New Roman" w:hAnsi="Times New Roman"/>
          <w:bCs/>
          <w:sz w:val="18"/>
          <w:szCs w:val="20"/>
          <w:lang/>
        </w:rPr>
        <w:t>П О С Т А Н О В Л Е Н И Е</w:t>
      </w:r>
    </w:p>
    <w:p w:rsidR="001C03CF" w:rsidRPr="001C03CF" w:rsidRDefault="001C03CF" w:rsidP="001C03C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03.07.2025                                        с. </w:t>
      </w:r>
      <w:proofErr w:type="spellStart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№ 587-п</w:t>
      </w:r>
    </w:p>
    <w:p w:rsidR="001C03CF" w:rsidRPr="001C03CF" w:rsidRDefault="001C03CF" w:rsidP="001C03C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C03CF" w:rsidRPr="001C03CF" w:rsidRDefault="001C03CF" w:rsidP="001C03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3" w:name="_Hlk170813251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</w:t>
      </w:r>
      <w:bookmarkStart w:id="4" w:name="_Hlk170810524"/>
      <w:r w:rsidRPr="001C03CF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предоставлении разрешения на условно разрешенный вид </w:t>
      </w:r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использования «Магазины» (код 4.4) правообладателю земельного участка с кадастровым номером </w:t>
      </w:r>
      <w:r w:rsidRPr="001C03CF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24:07:1901001:5443</w:t>
      </w:r>
    </w:p>
    <w:p w:rsidR="001C03CF" w:rsidRPr="001C03CF" w:rsidRDefault="001C03CF" w:rsidP="001C03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C03CF" w:rsidRPr="001C03CF" w:rsidRDefault="001C03CF" w:rsidP="001C03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bookmarkEnd w:id="3"/>
    <w:bookmarkEnd w:id="4"/>
    <w:p w:rsidR="001C03CF" w:rsidRPr="001C03CF" w:rsidRDefault="001C03CF" w:rsidP="001C03CF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proofErr w:type="gramStart"/>
      <w:r w:rsidRPr="001C03CF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lastRenderedPageBreak/>
        <w:t>В соответствии с </w:t>
      </w:r>
      <w:hyperlink r:id="rId14" w:tgtFrame="_blank" w:history="1">
        <w:r w:rsidRPr="001C03CF">
          <w:rPr>
            <w:rFonts w:ascii="Times New Roman" w:eastAsia="Times New Roman" w:hAnsi="Times New Roman"/>
            <w:spacing w:val="-4"/>
            <w:sz w:val="20"/>
            <w:szCs w:val="20"/>
            <w:lang w:eastAsia="ru-RU"/>
          </w:rPr>
          <w:t>Градостроительным кодексом Российской Федерации</w:t>
        </w:r>
      </w:hyperlink>
      <w:r w:rsidRPr="001C03CF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, Федеральным законом </w:t>
      </w:r>
      <w:hyperlink r:id="rId15" w:tgtFrame="_blank" w:history="1">
        <w:r w:rsidRPr="001C03CF">
          <w:rPr>
            <w:rFonts w:ascii="Times New Roman" w:eastAsia="Times New Roman" w:hAnsi="Times New Roman"/>
            <w:spacing w:val="-4"/>
            <w:sz w:val="20"/>
            <w:szCs w:val="20"/>
            <w:lang w:eastAsia="ru-RU"/>
          </w:rPr>
          <w:t>от 06.10.2003 г. № 131-ФЗ</w:t>
        </w:r>
      </w:hyperlink>
      <w:r w:rsidRPr="001C03CF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 «Об общих принципах организации местного самоуправления в Российской Федерации», </w:t>
      </w:r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Правилами землепользования и застройки </w:t>
      </w:r>
      <w:bookmarkStart w:id="5" w:name="_Hlk195706826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территории </w:t>
      </w:r>
      <w:bookmarkStart w:id="6" w:name="_Hlk157156779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муниципального образования </w:t>
      </w:r>
      <w:bookmarkStart w:id="7" w:name="_Hlk157156569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Октябрьский сельсовет </w:t>
      </w:r>
      <w:bookmarkEnd w:id="5"/>
      <w:proofErr w:type="spellStart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Красноярского края</w:t>
      </w:r>
      <w:bookmarkEnd w:id="6"/>
      <w:bookmarkEnd w:id="7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bookmarkStart w:id="8" w:name="_Hlk196391779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утвержденных решением Октябрьского сельского Совета депутатов от 18.09.2013 №25/52</w:t>
      </w:r>
      <w:bookmarkEnd w:id="8"/>
      <w:r w:rsidRPr="001C03CF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 (в редакции решения </w:t>
      </w:r>
      <w:proofErr w:type="spellStart"/>
      <w:r w:rsidRPr="001C03CF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Богучанского</w:t>
      </w:r>
      <w:proofErr w:type="spellEnd"/>
      <w:r w:rsidRPr="001C03CF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 районного Совета депутатов от 26.04.2028 №23/1-175), </w:t>
      </w:r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статьями 7, 21, 43</w:t>
      </w:r>
      <w:proofErr w:type="gramEnd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47 Устава </w:t>
      </w:r>
      <w:proofErr w:type="spellStart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Красноярского края, </w:t>
      </w:r>
      <w:r w:rsidRPr="001C03CF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 xml:space="preserve">на основании заключения по результатам публичных слушаний от 10.06.2025 г., заключения Комиссии по подготовке проектов правил землепользования и застройки от 01.07.2025, </w:t>
      </w:r>
    </w:p>
    <w:p w:rsidR="001C03CF" w:rsidRPr="001C03CF" w:rsidRDefault="001C03CF" w:rsidP="001C03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1C03CF" w:rsidRPr="001C03CF" w:rsidRDefault="001C03CF" w:rsidP="001C03CF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1C03CF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1. Предоставить разрешение на условно разрешенный вид использования земельного участка или объекта капитального строительства «Магазины» (код 4.4) в отношении:</w:t>
      </w:r>
    </w:p>
    <w:p w:rsidR="001C03CF" w:rsidRPr="001C03CF" w:rsidRDefault="001C03CF" w:rsidP="001C03CF">
      <w:pPr>
        <w:spacing w:after="0" w:line="235" w:lineRule="atLeas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1C03CF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- земельного участка с кадастровым номером </w:t>
      </w:r>
      <w:r w:rsidRPr="001C03CF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 xml:space="preserve">24:07:1901001:5443, с местоположением Российская Федерация, Красноярский край, муниципальный район </w:t>
      </w:r>
      <w:proofErr w:type="spellStart"/>
      <w:r w:rsidRPr="001C03CF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Богучанский</w:t>
      </w:r>
      <w:proofErr w:type="spellEnd"/>
      <w:r w:rsidRPr="001C03CF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, сельское поселение Октябрьского сельсовета, поселок Октябрьский, улица Пионерская, земельный участок, 29/2</w:t>
      </w:r>
      <w:r w:rsidRPr="001C03CF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.</w:t>
      </w:r>
    </w:p>
    <w:p w:rsidR="001C03CF" w:rsidRPr="001C03CF" w:rsidRDefault="001C03CF" w:rsidP="001C03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C03CF">
        <w:rPr>
          <w:rFonts w:ascii="Times New Roman" w:eastAsia="Times New Roman" w:hAnsi="Times New Roman"/>
          <w:bCs/>
          <w:sz w:val="20"/>
          <w:szCs w:val="20"/>
          <w:lang w:eastAsia="ar-SA"/>
        </w:rPr>
        <w:t>2. Контроль за исполнением настоящего постановления возложить на</w:t>
      </w:r>
      <w:proofErr w:type="gramStart"/>
      <w:r w:rsidRPr="001C03C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П</w:t>
      </w:r>
      <w:proofErr w:type="gramEnd"/>
      <w:r w:rsidRPr="001C03C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ервого </w:t>
      </w:r>
      <w:r w:rsidRPr="001C03CF">
        <w:rPr>
          <w:rFonts w:ascii="Times New Roman" w:eastAsia="Times New Roman" w:hAnsi="Times New Roman"/>
          <w:sz w:val="20"/>
          <w:szCs w:val="20"/>
          <w:lang w:eastAsia="ar-SA"/>
        </w:rPr>
        <w:t xml:space="preserve">заместителя Главы </w:t>
      </w:r>
      <w:proofErr w:type="spellStart"/>
      <w:r w:rsidRPr="001C03CF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1C03CF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Любима В.М.</w:t>
      </w:r>
    </w:p>
    <w:p w:rsidR="001C03CF" w:rsidRPr="001C03CF" w:rsidRDefault="001C03CF" w:rsidP="001C03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C03C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3. Постановление вступает в силу со дня, следующего за днем его опубликования в </w:t>
      </w:r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Официальном вестнике </w:t>
      </w:r>
      <w:proofErr w:type="spellStart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</w:t>
      </w:r>
      <w:r w:rsidRPr="001C03CF">
        <w:rPr>
          <w:rFonts w:ascii="Times New Roman" w:eastAsia="Times New Roman" w:hAnsi="Times New Roman"/>
          <w:bCs/>
          <w:sz w:val="20"/>
          <w:szCs w:val="20"/>
          <w:lang w:eastAsia="ar-SA"/>
        </w:rPr>
        <w:t>.</w:t>
      </w:r>
    </w:p>
    <w:p w:rsidR="001C03CF" w:rsidRPr="001C03CF" w:rsidRDefault="001C03CF" w:rsidP="001C03C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3723E" w:rsidRPr="001C03CF" w:rsidRDefault="001C03CF" w:rsidP="001C03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                                                                А.С. Медведев</w:t>
      </w:r>
      <w:r w:rsidRPr="001C03C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F3723E" w:rsidRPr="001C03CF" w:rsidRDefault="00F3723E" w:rsidP="00F372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1C03CF" w:rsidRDefault="00F3723E" w:rsidP="00F372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Pr="00F3723E" w:rsidRDefault="00F3723E" w:rsidP="00F372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F372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23E" w:rsidRDefault="00F3723E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1C03CF" w:rsidRDefault="001C03C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1C03CF" w:rsidRDefault="001C03C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1C03CF" w:rsidRDefault="001C03C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1C03CF" w:rsidRDefault="001C03C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1C03CF" w:rsidRDefault="001C03C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1C03CF" w:rsidRPr="001C03CF" w:rsidRDefault="001C03C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1C7434" w:rsidRPr="00BA13DA" w:rsidRDefault="001C7434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51F" w:rsidRPr="0048651F" w:rsidRDefault="0048651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51F" w:rsidRPr="0048651F" w:rsidRDefault="0048651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651F" w:rsidRPr="0048651F" w:rsidRDefault="0048651F" w:rsidP="00A94C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405F" w:rsidRPr="00650C19" w:rsidRDefault="0036405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C40EA1" w:rsidRPr="00EA270E" w:rsidRDefault="00C40EA1" w:rsidP="008E4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8E42C0">
              <w:rPr>
                <w:rFonts w:ascii="Times New Roman" w:eastAsia="Times New Roman" w:hAnsi="Times New Roman"/>
                <w:sz w:val="18"/>
                <w:szCs w:val="18"/>
              </w:rPr>
              <w:t>Колесова 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16" w:rsidRDefault="00A95416" w:rsidP="00F3397A">
      <w:pPr>
        <w:spacing w:after="0" w:line="240" w:lineRule="auto"/>
      </w:pPr>
      <w:r>
        <w:separator/>
      </w:r>
    </w:p>
  </w:endnote>
  <w:endnote w:type="continuationSeparator" w:id="0">
    <w:p w:rsidR="00A95416" w:rsidRDefault="00A9541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50830" w:rsidRDefault="00B50830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B50830" w:rsidRDefault="00B50830">
                      <w:pPr>
                        <w:jc w:val="center"/>
                      </w:pPr>
                      <w:r w:rsidRPr="00256F3A">
                        <w:fldChar w:fldCharType="begin"/>
                      </w:r>
                      <w:r>
                        <w:instrText>PAGE    \* MERGEFORMAT</w:instrText>
                      </w:r>
                      <w:r w:rsidRPr="00256F3A">
                        <w:fldChar w:fldCharType="separate"/>
                      </w:r>
                      <w:r w:rsidR="00856064" w:rsidRPr="00856064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50830" w:rsidRDefault="00B50830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256F3A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256F3A">
                        <w:fldChar w:fldCharType="separate"/>
                      </w:r>
                      <w:r w:rsidR="00856064" w:rsidRPr="00856064">
                        <w:rPr>
                          <w:rStyle w:val="24"/>
                          <w:rFonts w:eastAsia="Calibri"/>
                          <w:noProof/>
                        </w:rPr>
                        <w:t>3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50830" w:rsidRDefault="00B50830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B50830" w:rsidRDefault="00B50830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50830" w:rsidRDefault="00B50830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16" w:rsidRDefault="00A95416" w:rsidP="00F3397A">
      <w:pPr>
        <w:spacing w:after="0" w:line="240" w:lineRule="auto"/>
      </w:pPr>
      <w:r>
        <w:separator/>
      </w:r>
    </w:p>
  </w:footnote>
  <w:footnote w:type="continuationSeparator" w:id="0">
    <w:p w:rsidR="00A95416" w:rsidRDefault="00A9541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885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D02D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92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167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C6E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72F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8AA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5E3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8C2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0C5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9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>
    <w:nsid w:val="08706AEB"/>
    <w:multiLevelType w:val="multilevel"/>
    <w:tmpl w:val="FFFFFFFF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137F3215"/>
    <w:multiLevelType w:val="multilevel"/>
    <w:tmpl w:val="6ED2F5A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189666BB"/>
    <w:multiLevelType w:val="hybridMultilevel"/>
    <w:tmpl w:val="368E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727217"/>
    <w:multiLevelType w:val="multilevel"/>
    <w:tmpl w:val="3D509F40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>
    <w:nsid w:val="1AE03331"/>
    <w:multiLevelType w:val="hybridMultilevel"/>
    <w:tmpl w:val="3E8260AC"/>
    <w:lvl w:ilvl="0" w:tplc="21D438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8CF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20C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A38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8C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80A4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EF4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4BE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6ED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6455C2E"/>
    <w:multiLevelType w:val="hybridMultilevel"/>
    <w:tmpl w:val="80E6560E"/>
    <w:lvl w:ilvl="0" w:tplc="F1F281B6">
      <w:start w:val="1"/>
      <w:numFmt w:val="decimal"/>
      <w:lvlText w:val="%1."/>
      <w:lvlJc w:val="left"/>
      <w:pPr>
        <w:ind w:left="690" w:hanging="39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95F6182"/>
    <w:multiLevelType w:val="hybridMultilevel"/>
    <w:tmpl w:val="D4D45B02"/>
    <w:lvl w:ilvl="0" w:tplc="A2AE928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B3973EA"/>
    <w:multiLevelType w:val="hybridMultilevel"/>
    <w:tmpl w:val="5E16C45C"/>
    <w:lvl w:ilvl="0" w:tplc="B28C1C8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A11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E37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E46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C2F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215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8FD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E75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2F3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2650AD9"/>
    <w:multiLevelType w:val="hybridMultilevel"/>
    <w:tmpl w:val="21A637E4"/>
    <w:lvl w:ilvl="0" w:tplc="922E6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108F28">
      <w:numFmt w:val="none"/>
      <w:lvlText w:val=""/>
      <w:lvlJc w:val="left"/>
      <w:pPr>
        <w:tabs>
          <w:tab w:val="num" w:pos="360"/>
        </w:tabs>
      </w:pPr>
    </w:lvl>
    <w:lvl w:ilvl="2" w:tplc="594E6792">
      <w:numFmt w:val="none"/>
      <w:lvlText w:val=""/>
      <w:lvlJc w:val="left"/>
      <w:pPr>
        <w:tabs>
          <w:tab w:val="num" w:pos="360"/>
        </w:tabs>
      </w:pPr>
    </w:lvl>
    <w:lvl w:ilvl="3" w:tplc="E166AB30">
      <w:numFmt w:val="none"/>
      <w:lvlText w:val=""/>
      <w:lvlJc w:val="left"/>
      <w:pPr>
        <w:tabs>
          <w:tab w:val="num" w:pos="360"/>
        </w:tabs>
      </w:pPr>
    </w:lvl>
    <w:lvl w:ilvl="4" w:tplc="EA961D5E">
      <w:numFmt w:val="none"/>
      <w:lvlText w:val=""/>
      <w:lvlJc w:val="left"/>
      <w:pPr>
        <w:tabs>
          <w:tab w:val="num" w:pos="360"/>
        </w:tabs>
      </w:pPr>
    </w:lvl>
    <w:lvl w:ilvl="5" w:tplc="DE0E840E">
      <w:numFmt w:val="none"/>
      <w:lvlText w:val=""/>
      <w:lvlJc w:val="left"/>
      <w:pPr>
        <w:tabs>
          <w:tab w:val="num" w:pos="360"/>
        </w:tabs>
      </w:pPr>
    </w:lvl>
    <w:lvl w:ilvl="6" w:tplc="790EA41A">
      <w:numFmt w:val="none"/>
      <w:lvlText w:val=""/>
      <w:lvlJc w:val="left"/>
      <w:pPr>
        <w:tabs>
          <w:tab w:val="num" w:pos="360"/>
        </w:tabs>
      </w:pPr>
    </w:lvl>
    <w:lvl w:ilvl="7" w:tplc="E69687DE">
      <w:numFmt w:val="none"/>
      <w:lvlText w:val=""/>
      <w:lvlJc w:val="left"/>
      <w:pPr>
        <w:tabs>
          <w:tab w:val="num" w:pos="360"/>
        </w:tabs>
      </w:pPr>
    </w:lvl>
    <w:lvl w:ilvl="8" w:tplc="D868920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3C9E480C"/>
    <w:multiLevelType w:val="hybridMultilevel"/>
    <w:tmpl w:val="9EF6E5E6"/>
    <w:lvl w:ilvl="0" w:tplc="C0F06D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57591"/>
    <w:multiLevelType w:val="hybridMultilevel"/>
    <w:tmpl w:val="840EAACC"/>
    <w:lvl w:ilvl="0" w:tplc="840C3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71E7E69"/>
    <w:multiLevelType w:val="multilevel"/>
    <w:tmpl w:val="44BAE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5">
    <w:nsid w:val="4745638A"/>
    <w:multiLevelType w:val="multilevel"/>
    <w:tmpl w:val="781E7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42B36D9"/>
    <w:multiLevelType w:val="hybridMultilevel"/>
    <w:tmpl w:val="80E6560E"/>
    <w:lvl w:ilvl="0" w:tplc="F1F281B6">
      <w:start w:val="1"/>
      <w:numFmt w:val="decimal"/>
      <w:lvlText w:val="%1."/>
      <w:lvlJc w:val="left"/>
      <w:pPr>
        <w:ind w:left="690" w:hanging="39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4C1FBD"/>
    <w:multiLevelType w:val="hybridMultilevel"/>
    <w:tmpl w:val="A0486E7A"/>
    <w:lvl w:ilvl="0" w:tplc="A3FA3A7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48C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8BC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66D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EC0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803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E38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207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012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7EC176A"/>
    <w:multiLevelType w:val="multilevel"/>
    <w:tmpl w:val="FFDE7B4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3">
    <w:nsid w:val="68E15827"/>
    <w:multiLevelType w:val="hybridMultilevel"/>
    <w:tmpl w:val="F4225BE6"/>
    <w:lvl w:ilvl="0" w:tplc="07C6A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5">
    <w:nsid w:val="785F182D"/>
    <w:multiLevelType w:val="hybridMultilevel"/>
    <w:tmpl w:val="9208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4A0E898">
      <w:start w:val="1"/>
      <w:numFmt w:val="decimal"/>
      <w:lvlText w:val="%5."/>
      <w:lvlJc w:val="left"/>
      <w:pPr>
        <w:ind w:left="3600" w:hanging="360"/>
      </w:pPr>
      <w:rPr>
        <w:b w:val="0"/>
        <w:sz w:val="20"/>
        <w:szCs w:val="20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46"/>
  </w:num>
  <w:num w:numId="4">
    <w:abstractNumId w:val="21"/>
  </w:num>
  <w:num w:numId="5">
    <w:abstractNumId w:val="40"/>
  </w:num>
  <w:num w:numId="6">
    <w:abstractNumId w:val="36"/>
  </w:num>
  <w:num w:numId="7">
    <w:abstractNumId w:val="38"/>
  </w:num>
  <w:num w:numId="8">
    <w:abstractNumId w:val="30"/>
  </w:num>
  <w:num w:numId="9">
    <w:abstractNumId w:val="34"/>
  </w:num>
  <w:num w:numId="10">
    <w:abstractNumId w:val="45"/>
  </w:num>
  <w:num w:numId="11">
    <w:abstractNumId w:val="22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8"/>
  </w:num>
  <w:num w:numId="15">
    <w:abstractNumId w:val="25"/>
  </w:num>
  <w:num w:numId="16">
    <w:abstractNumId w:val="41"/>
  </w:num>
  <w:num w:numId="17">
    <w:abstractNumId w:val="26"/>
  </w:num>
  <w:num w:numId="18">
    <w:abstractNumId w:val="20"/>
  </w:num>
  <w:num w:numId="19">
    <w:abstractNumId w:val="23"/>
  </w:num>
  <w:num w:numId="20">
    <w:abstractNumId w:val="32"/>
  </w:num>
  <w:num w:numId="21">
    <w:abstractNumId w:val="29"/>
  </w:num>
  <w:num w:numId="22">
    <w:abstractNumId w:val="33"/>
  </w:num>
  <w:num w:numId="23">
    <w:abstractNumId w:val="27"/>
  </w:num>
  <w:num w:numId="24">
    <w:abstractNumId w:val="19"/>
  </w:num>
  <w:num w:numId="25">
    <w:abstractNumId w:val="17"/>
  </w:num>
  <w:num w:numId="26">
    <w:abstractNumId w:val="42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9"/>
  </w:num>
  <w:num w:numId="38">
    <w:abstractNumId w:val="44"/>
  </w:num>
  <w:num w:numId="39">
    <w:abstractNumId w:val="43"/>
  </w:num>
  <w:num w:numId="40">
    <w:abstractNumId w:val="35"/>
  </w:num>
  <w:num w:numId="41">
    <w:abstractNumId w:val="3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0834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D30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07A9A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06"/>
    <w:rsid w:val="00026EC9"/>
    <w:rsid w:val="00027266"/>
    <w:rsid w:val="00027737"/>
    <w:rsid w:val="00027B70"/>
    <w:rsid w:val="000302A6"/>
    <w:rsid w:val="00030412"/>
    <w:rsid w:val="000304AB"/>
    <w:rsid w:val="00030866"/>
    <w:rsid w:val="000308FB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33C"/>
    <w:rsid w:val="000337CC"/>
    <w:rsid w:val="00033D3E"/>
    <w:rsid w:val="000345FA"/>
    <w:rsid w:val="00034DF4"/>
    <w:rsid w:val="00034F7D"/>
    <w:rsid w:val="00035313"/>
    <w:rsid w:val="00035530"/>
    <w:rsid w:val="00036632"/>
    <w:rsid w:val="000368F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9E0"/>
    <w:rsid w:val="00043A4A"/>
    <w:rsid w:val="000442C0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9A7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32C"/>
    <w:rsid w:val="000619CF"/>
    <w:rsid w:val="00061BEE"/>
    <w:rsid w:val="00062542"/>
    <w:rsid w:val="00062D16"/>
    <w:rsid w:val="00062DE7"/>
    <w:rsid w:val="00063424"/>
    <w:rsid w:val="000637B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54D"/>
    <w:rsid w:val="00081ABE"/>
    <w:rsid w:val="00081BC6"/>
    <w:rsid w:val="00081CF9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A2A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AB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6EEC"/>
    <w:rsid w:val="0009706C"/>
    <w:rsid w:val="00097DFA"/>
    <w:rsid w:val="000A0436"/>
    <w:rsid w:val="000A0F1F"/>
    <w:rsid w:val="000A121B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7DE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0D"/>
    <w:rsid w:val="000C1D79"/>
    <w:rsid w:val="000C1F09"/>
    <w:rsid w:val="000C2B02"/>
    <w:rsid w:val="000C2C01"/>
    <w:rsid w:val="000C2D01"/>
    <w:rsid w:val="000C2DEE"/>
    <w:rsid w:val="000C2E47"/>
    <w:rsid w:val="000C2FE3"/>
    <w:rsid w:val="000C360C"/>
    <w:rsid w:val="000C3760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9C2"/>
    <w:rsid w:val="000D09F7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239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2EB"/>
    <w:rsid w:val="000E0479"/>
    <w:rsid w:val="000E0766"/>
    <w:rsid w:val="000E07A7"/>
    <w:rsid w:val="000E0B84"/>
    <w:rsid w:val="000E134D"/>
    <w:rsid w:val="000E1C3A"/>
    <w:rsid w:val="000E1FB2"/>
    <w:rsid w:val="000E2373"/>
    <w:rsid w:val="000E2541"/>
    <w:rsid w:val="000E2787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1B28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1E33"/>
    <w:rsid w:val="00112100"/>
    <w:rsid w:val="00112243"/>
    <w:rsid w:val="001124F5"/>
    <w:rsid w:val="00113077"/>
    <w:rsid w:val="001131AF"/>
    <w:rsid w:val="001132EF"/>
    <w:rsid w:val="0011392E"/>
    <w:rsid w:val="0011448B"/>
    <w:rsid w:val="00114702"/>
    <w:rsid w:val="001158FD"/>
    <w:rsid w:val="00115A2A"/>
    <w:rsid w:val="001163E4"/>
    <w:rsid w:val="00116475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8D8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8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37FFB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9FA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5D0E"/>
    <w:rsid w:val="00156179"/>
    <w:rsid w:val="00156247"/>
    <w:rsid w:val="0015678B"/>
    <w:rsid w:val="00156CF1"/>
    <w:rsid w:val="00157E84"/>
    <w:rsid w:val="001603E3"/>
    <w:rsid w:val="00160445"/>
    <w:rsid w:val="00160C05"/>
    <w:rsid w:val="00160C08"/>
    <w:rsid w:val="00160F22"/>
    <w:rsid w:val="001610F1"/>
    <w:rsid w:val="001613DF"/>
    <w:rsid w:val="00161E01"/>
    <w:rsid w:val="00161F07"/>
    <w:rsid w:val="00162572"/>
    <w:rsid w:val="001625BF"/>
    <w:rsid w:val="0016271E"/>
    <w:rsid w:val="00162D42"/>
    <w:rsid w:val="00162EB9"/>
    <w:rsid w:val="00163043"/>
    <w:rsid w:val="001633C7"/>
    <w:rsid w:val="001636A4"/>
    <w:rsid w:val="001639C1"/>
    <w:rsid w:val="00163B4E"/>
    <w:rsid w:val="00163BD1"/>
    <w:rsid w:val="0016425C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90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A76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2A14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97F92"/>
    <w:rsid w:val="001A09C9"/>
    <w:rsid w:val="001A1390"/>
    <w:rsid w:val="001A13E6"/>
    <w:rsid w:val="001A146A"/>
    <w:rsid w:val="001A1848"/>
    <w:rsid w:val="001A185D"/>
    <w:rsid w:val="001A18BD"/>
    <w:rsid w:val="001A1DB5"/>
    <w:rsid w:val="001A20D3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4EC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3CF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5F7"/>
    <w:rsid w:val="001C4E64"/>
    <w:rsid w:val="001C56E2"/>
    <w:rsid w:val="001C5963"/>
    <w:rsid w:val="001C5F42"/>
    <w:rsid w:val="001C64B0"/>
    <w:rsid w:val="001C64F3"/>
    <w:rsid w:val="001C68DA"/>
    <w:rsid w:val="001C7434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1E7F"/>
    <w:rsid w:val="001D20B3"/>
    <w:rsid w:val="001D21FF"/>
    <w:rsid w:val="001D254D"/>
    <w:rsid w:val="001D25FB"/>
    <w:rsid w:val="001D2626"/>
    <w:rsid w:val="001D2799"/>
    <w:rsid w:val="001D2A9E"/>
    <w:rsid w:val="001D2C05"/>
    <w:rsid w:val="001D2CB5"/>
    <w:rsid w:val="001D32C7"/>
    <w:rsid w:val="001D353F"/>
    <w:rsid w:val="001D37FE"/>
    <w:rsid w:val="001D45CC"/>
    <w:rsid w:val="001D460F"/>
    <w:rsid w:val="001D54C5"/>
    <w:rsid w:val="001D554F"/>
    <w:rsid w:val="001D57E3"/>
    <w:rsid w:val="001D5EB2"/>
    <w:rsid w:val="001D5ED2"/>
    <w:rsid w:val="001D65C6"/>
    <w:rsid w:val="001D69E2"/>
    <w:rsid w:val="001D7213"/>
    <w:rsid w:val="001D73E5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6FC8"/>
    <w:rsid w:val="001E745F"/>
    <w:rsid w:val="001E7AF5"/>
    <w:rsid w:val="001E7DC1"/>
    <w:rsid w:val="001F01C4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46F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1F7E16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2851"/>
    <w:rsid w:val="002030CF"/>
    <w:rsid w:val="002030E0"/>
    <w:rsid w:val="00203160"/>
    <w:rsid w:val="002036DA"/>
    <w:rsid w:val="00203858"/>
    <w:rsid w:val="002047FF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2D8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874"/>
    <w:rsid w:val="0021595D"/>
    <w:rsid w:val="00215FF5"/>
    <w:rsid w:val="002160A7"/>
    <w:rsid w:val="00216114"/>
    <w:rsid w:val="00216270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2C67"/>
    <w:rsid w:val="00223354"/>
    <w:rsid w:val="00223579"/>
    <w:rsid w:val="002239C5"/>
    <w:rsid w:val="00223B08"/>
    <w:rsid w:val="00223C4A"/>
    <w:rsid w:val="00223DB3"/>
    <w:rsid w:val="00224222"/>
    <w:rsid w:val="002242F8"/>
    <w:rsid w:val="00224463"/>
    <w:rsid w:val="002249AB"/>
    <w:rsid w:val="00224D33"/>
    <w:rsid w:val="00224EAD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DBF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BBB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DF1"/>
    <w:rsid w:val="00240FEA"/>
    <w:rsid w:val="0024100F"/>
    <w:rsid w:val="0024109A"/>
    <w:rsid w:val="00241E38"/>
    <w:rsid w:val="00241F58"/>
    <w:rsid w:val="00242073"/>
    <w:rsid w:val="00242DAE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B3B"/>
    <w:rsid w:val="00250E29"/>
    <w:rsid w:val="00250F40"/>
    <w:rsid w:val="00251AB7"/>
    <w:rsid w:val="002525F4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A4"/>
    <w:rsid w:val="002551E3"/>
    <w:rsid w:val="002552B3"/>
    <w:rsid w:val="0025559D"/>
    <w:rsid w:val="00255F40"/>
    <w:rsid w:val="00256F3A"/>
    <w:rsid w:val="00256FBE"/>
    <w:rsid w:val="00257464"/>
    <w:rsid w:val="0025754E"/>
    <w:rsid w:val="00257AC5"/>
    <w:rsid w:val="00257AE7"/>
    <w:rsid w:val="00257B56"/>
    <w:rsid w:val="00260218"/>
    <w:rsid w:val="002602C8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491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881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668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139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5CF5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6DC"/>
    <w:rsid w:val="002A2BCF"/>
    <w:rsid w:val="002A307E"/>
    <w:rsid w:val="002A33F2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803"/>
    <w:rsid w:val="002B1E6D"/>
    <w:rsid w:val="002B2011"/>
    <w:rsid w:val="002B2AA7"/>
    <w:rsid w:val="002B2C72"/>
    <w:rsid w:val="002B3176"/>
    <w:rsid w:val="002B3A3E"/>
    <w:rsid w:val="002B3B8C"/>
    <w:rsid w:val="002B3F47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9F1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A00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6970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4E31"/>
    <w:rsid w:val="002E5215"/>
    <w:rsid w:val="002E52FF"/>
    <w:rsid w:val="002E59B4"/>
    <w:rsid w:val="002E5A19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224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CA6"/>
    <w:rsid w:val="002F6D31"/>
    <w:rsid w:val="002F7277"/>
    <w:rsid w:val="002F73C3"/>
    <w:rsid w:val="002F76B1"/>
    <w:rsid w:val="002F7D05"/>
    <w:rsid w:val="002F7F5F"/>
    <w:rsid w:val="00300431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24E"/>
    <w:rsid w:val="003055B2"/>
    <w:rsid w:val="00305782"/>
    <w:rsid w:val="00306157"/>
    <w:rsid w:val="003064AB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6E9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5FE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23A"/>
    <w:rsid w:val="003257D4"/>
    <w:rsid w:val="003260F5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BC7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774"/>
    <w:rsid w:val="00355A88"/>
    <w:rsid w:val="00355F60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33B"/>
    <w:rsid w:val="00363611"/>
    <w:rsid w:val="003637EC"/>
    <w:rsid w:val="00363C9B"/>
    <w:rsid w:val="0036405F"/>
    <w:rsid w:val="0036428D"/>
    <w:rsid w:val="0036458F"/>
    <w:rsid w:val="003648A8"/>
    <w:rsid w:val="00365287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3"/>
    <w:rsid w:val="00371456"/>
    <w:rsid w:val="003714E8"/>
    <w:rsid w:val="003715E2"/>
    <w:rsid w:val="00371C3E"/>
    <w:rsid w:val="00371F35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006"/>
    <w:rsid w:val="00390627"/>
    <w:rsid w:val="00391B09"/>
    <w:rsid w:val="00391B5F"/>
    <w:rsid w:val="00393167"/>
    <w:rsid w:val="003934B4"/>
    <w:rsid w:val="0039364A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DDB"/>
    <w:rsid w:val="003B3E7B"/>
    <w:rsid w:val="003B4019"/>
    <w:rsid w:val="003B4167"/>
    <w:rsid w:val="003B430D"/>
    <w:rsid w:val="003B445F"/>
    <w:rsid w:val="003B44C6"/>
    <w:rsid w:val="003B46DD"/>
    <w:rsid w:val="003B479A"/>
    <w:rsid w:val="003B4A9B"/>
    <w:rsid w:val="003B4E63"/>
    <w:rsid w:val="003B4E8E"/>
    <w:rsid w:val="003B5119"/>
    <w:rsid w:val="003B5DC0"/>
    <w:rsid w:val="003B6645"/>
    <w:rsid w:val="003B68B6"/>
    <w:rsid w:val="003B6F39"/>
    <w:rsid w:val="003B78F7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74F"/>
    <w:rsid w:val="003D5869"/>
    <w:rsid w:val="003D5ADA"/>
    <w:rsid w:val="003D5B49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C7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00C"/>
    <w:rsid w:val="00401127"/>
    <w:rsid w:val="00401429"/>
    <w:rsid w:val="004015E2"/>
    <w:rsid w:val="00401772"/>
    <w:rsid w:val="00401A88"/>
    <w:rsid w:val="00401E8B"/>
    <w:rsid w:val="00402168"/>
    <w:rsid w:val="00402268"/>
    <w:rsid w:val="00402824"/>
    <w:rsid w:val="00402AA4"/>
    <w:rsid w:val="00402D2A"/>
    <w:rsid w:val="00402E02"/>
    <w:rsid w:val="00403662"/>
    <w:rsid w:val="00403869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B48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76D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3F3B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052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1B6B"/>
    <w:rsid w:val="00462A79"/>
    <w:rsid w:val="004633B3"/>
    <w:rsid w:val="00463A45"/>
    <w:rsid w:val="00463EEA"/>
    <w:rsid w:val="00464365"/>
    <w:rsid w:val="004643CE"/>
    <w:rsid w:val="00464500"/>
    <w:rsid w:val="00464A50"/>
    <w:rsid w:val="00464D3C"/>
    <w:rsid w:val="004655F5"/>
    <w:rsid w:val="00465651"/>
    <w:rsid w:val="00465885"/>
    <w:rsid w:val="0046599B"/>
    <w:rsid w:val="00465A31"/>
    <w:rsid w:val="00465DED"/>
    <w:rsid w:val="004667C8"/>
    <w:rsid w:val="004668D0"/>
    <w:rsid w:val="00466F96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3C0F"/>
    <w:rsid w:val="0047409F"/>
    <w:rsid w:val="0047434C"/>
    <w:rsid w:val="0047473E"/>
    <w:rsid w:val="00474DBF"/>
    <w:rsid w:val="004752A3"/>
    <w:rsid w:val="004752A5"/>
    <w:rsid w:val="00475401"/>
    <w:rsid w:val="00475691"/>
    <w:rsid w:val="00475989"/>
    <w:rsid w:val="00475C2A"/>
    <w:rsid w:val="00476088"/>
    <w:rsid w:val="00476CD9"/>
    <w:rsid w:val="00476EE9"/>
    <w:rsid w:val="004775E6"/>
    <w:rsid w:val="00477AF2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51F"/>
    <w:rsid w:val="00486613"/>
    <w:rsid w:val="00486680"/>
    <w:rsid w:val="00486B5A"/>
    <w:rsid w:val="0048714F"/>
    <w:rsid w:val="00487387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487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25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6A65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432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B00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8CE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A23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480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6EA4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AE8"/>
    <w:rsid w:val="00523C1F"/>
    <w:rsid w:val="005240C6"/>
    <w:rsid w:val="00524870"/>
    <w:rsid w:val="00524C4D"/>
    <w:rsid w:val="0052536F"/>
    <w:rsid w:val="00525412"/>
    <w:rsid w:val="0052578C"/>
    <w:rsid w:val="0052616E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852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0C31"/>
    <w:rsid w:val="0054154C"/>
    <w:rsid w:val="00541EC7"/>
    <w:rsid w:val="005420CE"/>
    <w:rsid w:val="005421FB"/>
    <w:rsid w:val="005424DB"/>
    <w:rsid w:val="00542972"/>
    <w:rsid w:val="00542C6D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849"/>
    <w:rsid w:val="00547A9C"/>
    <w:rsid w:val="005505D1"/>
    <w:rsid w:val="00550DE4"/>
    <w:rsid w:val="00550F09"/>
    <w:rsid w:val="005511DC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153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67DE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402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E76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298"/>
    <w:rsid w:val="005A46ED"/>
    <w:rsid w:val="005A4B51"/>
    <w:rsid w:val="005A4E3D"/>
    <w:rsid w:val="005A5177"/>
    <w:rsid w:val="005A5883"/>
    <w:rsid w:val="005A5A19"/>
    <w:rsid w:val="005A5A6B"/>
    <w:rsid w:val="005A5C4D"/>
    <w:rsid w:val="005A5CA3"/>
    <w:rsid w:val="005A605C"/>
    <w:rsid w:val="005A6EB3"/>
    <w:rsid w:val="005A7ACF"/>
    <w:rsid w:val="005A7C7F"/>
    <w:rsid w:val="005A7E86"/>
    <w:rsid w:val="005B02BE"/>
    <w:rsid w:val="005B06C1"/>
    <w:rsid w:val="005B06FF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0E6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2CC"/>
    <w:rsid w:val="005C23DD"/>
    <w:rsid w:val="005C23E1"/>
    <w:rsid w:val="005C2462"/>
    <w:rsid w:val="005C27E6"/>
    <w:rsid w:val="005C29BE"/>
    <w:rsid w:val="005C3386"/>
    <w:rsid w:val="005C3C20"/>
    <w:rsid w:val="005C3C3E"/>
    <w:rsid w:val="005C42DA"/>
    <w:rsid w:val="005C4EDB"/>
    <w:rsid w:val="005C5163"/>
    <w:rsid w:val="005C554C"/>
    <w:rsid w:val="005C599B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378E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A69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6B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703"/>
    <w:rsid w:val="00624763"/>
    <w:rsid w:val="00624C05"/>
    <w:rsid w:val="00625226"/>
    <w:rsid w:val="0062595B"/>
    <w:rsid w:val="00625A47"/>
    <w:rsid w:val="00625CF4"/>
    <w:rsid w:val="00625FA7"/>
    <w:rsid w:val="006260B1"/>
    <w:rsid w:val="006263B6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B31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9D6"/>
    <w:rsid w:val="00655A42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195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6E58"/>
    <w:rsid w:val="00667828"/>
    <w:rsid w:val="00667A7B"/>
    <w:rsid w:val="00667E4E"/>
    <w:rsid w:val="00670115"/>
    <w:rsid w:val="0067049F"/>
    <w:rsid w:val="00670775"/>
    <w:rsid w:val="00670782"/>
    <w:rsid w:val="00670C2D"/>
    <w:rsid w:val="00670FDE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213"/>
    <w:rsid w:val="0068664C"/>
    <w:rsid w:val="00686B22"/>
    <w:rsid w:val="00686F22"/>
    <w:rsid w:val="00686F51"/>
    <w:rsid w:val="00686F95"/>
    <w:rsid w:val="0068718F"/>
    <w:rsid w:val="00687220"/>
    <w:rsid w:val="00687327"/>
    <w:rsid w:val="0069037D"/>
    <w:rsid w:val="00690427"/>
    <w:rsid w:val="006904EF"/>
    <w:rsid w:val="00690605"/>
    <w:rsid w:val="00690C8B"/>
    <w:rsid w:val="0069123B"/>
    <w:rsid w:val="0069142B"/>
    <w:rsid w:val="0069247C"/>
    <w:rsid w:val="00692731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9A2"/>
    <w:rsid w:val="006A4CC9"/>
    <w:rsid w:val="006A5443"/>
    <w:rsid w:val="006A5C5D"/>
    <w:rsid w:val="006A5E5C"/>
    <w:rsid w:val="006A5F29"/>
    <w:rsid w:val="006A638E"/>
    <w:rsid w:val="006A66D1"/>
    <w:rsid w:val="006A6AB3"/>
    <w:rsid w:val="006A723A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3A1F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B7B29"/>
    <w:rsid w:val="006C001C"/>
    <w:rsid w:val="006C028B"/>
    <w:rsid w:val="006C02A2"/>
    <w:rsid w:val="006C0ECD"/>
    <w:rsid w:val="006C1609"/>
    <w:rsid w:val="006C1622"/>
    <w:rsid w:val="006C1C95"/>
    <w:rsid w:val="006C1D49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8F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6E8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BD3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1A2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902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0B45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DA7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84C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3E04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8E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4D0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A78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8AA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174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817"/>
    <w:rsid w:val="00772A7F"/>
    <w:rsid w:val="00772D93"/>
    <w:rsid w:val="0077302C"/>
    <w:rsid w:val="007730DC"/>
    <w:rsid w:val="0077312C"/>
    <w:rsid w:val="00773238"/>
    <w:rsid w:val="00773BC1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B2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631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2B46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3ED"/>
    <w:rsid w:val="007C27A2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02A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CEC"/>
    <w:rsid w:val="00805DC3"/>
    <w:rsid w:val="00806318"/>
    <w:rsid w:val="0080631D"/>
    <w:rsid w:val="008065A8"/>
    <w:rsid w:val="008068E5"/>
    <w:rsid w:val="008073E4"/>
    <w:rsid w:val="008074DE"/>
    <w:rsid w:val="00807C12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3C2"/>
    <w:rsid w:val="00812486"/>
    <w:rsid w:val="008126B6"/>
    <w:rsid w:val="00812782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1EE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462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295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2E3"/>
    <w:rsid w:val="008423E7"/>
    <w:rsid w:val="008425C4"/>
    <w:rsid w:val="00843233"/>
    <w:rsid w:val="00843627"/>
    <w:rsid w:val="008438BC"/>
    <w:rsid w:val="0084390E"/>
    <w:rsid w:val="00843C30"/>
    <w:rsid w:val="00843D24"/>
    <w:rsid w:val="00843D46"/>
    <w:rsid w:val="00843E95"/>
    <w:rsid w:val="0084436C"/>
    <w:rsid w:val="008443FF"/>
    <w:rsid w:val="0084453C"/>
    <w:rsid w:val="00844A00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1BD2"/>
    <w:rsid w:val="0085252C"/>
    <w:rsid w:val="00852550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6064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54D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14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9C0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0C63"/>
    <w:rsid w:val="00881B7E"/>
    <w:rsid w:val="00881DD8"/>
    <w:rsid w:val="00882703"/>
    <w:rsid w:val="008827F0"/>
    <w:rsid w:val="00882AAE"/>
    <w:rsid w:val="00882E2F"/>
    <w:rsid w:val="0088342C"/>
    <w:rsid w:val="00883621"/>
    <w:rsid w:val="00883B7C"/>
    <w:rsid w:val="00884476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6A"/>
    <w:rsid w:val="00892CE4"/>
    <w:rsid w:val="00892F9F"/>
    <w:rsid w:val="008931DC"/>
    <w:rsid w:val="008938D1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6F62"/>
    <w:rsid w:val="008978A6"/>
    <w:rsid w:val="008978FD"/>
    <w:rsid w:val="008A0042"/>
    <w:rsid w:val="008A00AE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94A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249C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64F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2C0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2FC4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0AD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032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14D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6B8"/>
    <w:rsid w:val="009408DE"/>
    <w:rsid w:val="00940AF3"/>
    <w:rsid w:val="00940DCC"/>
    <w:rsid w:val="00941637"/>
    <w:rsid w:val="0094195D"/>
    <w:rsid w:val="0094254B"/>
    <w:rsid w:val="009428FC"/>
    <w:rsid w:val="00942DC9"/>
    <w:rsid w:val="009434D4"/>
    <w:rsid w:val="009441AB"/>
    <w:rsid w:val="009441DC"/>
    <w:rsid w:val="00944AD4"/>
    <w:rsid w:val="00944DF4"/>
    <w:rsid w:val="009451E0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5E5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77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767"/>
    <w:rsid w:val="00980887"/>
    <w:rsid w:val="009808A2"/>
    <w:rsid w:val="009809E0"/>
    <w:rsid w:val="00980B02"/>
    <w:rsid w:val="00981769"/>
    <w:rsid w:val="009819C0"/>
    <w:rsid w:val="00981D8B"/>
    <w:rsid w:val="00981EFE"/>
    <w:rsid w:val="0098205A"/>
    <w:rsid w:val="0098278D"/>
    <w:rsid w:val="009828CC"/>
    <w:rsid w:val="00982B10"/>
    <w:rsid w:val="00982D58"/>
    <w:rsid w:val="00982FD6"/>
    <w:rsid w:val="00983080"/>
    <w:rsid w:val="00983128"/>
    <w:rsid w:val="00983962"/>
    <w:rsid w:val="00983E1F"/>
    <w:rsid w:val="009840C4"/>
    <w:rsid w:val="00984575"/>
    <w:rsid w:val="0098473B"/>
    <w:rsid w:val="00984E06"/>
    <w:rsid w:val="00985A86"/>
    <w:rsid w:val="0098618F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A3E"/>
    <w:rsid w:val="009A0BBD"/>
    <w:rsid w:val="009A0BDE"/>
    <w:rsid w:val="009A10D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3AF"/>
    <w:rsid w:val="009A55F6"/>
    <w:rsid w:val="009A5923"/>
    <w:rsid w:val="009A5B05"/>
    <w:rsid w:val="009A5B6C"/>
    <w:rsid w:val="009A5F0E"/>
    <w:rsid w:val="009A63C8"/>
    <w:rsid w:val="009A65B9"/>
    <w:rsid w:val="009A6B04"/>
    <w:rsid w:val="009A6B37"/>
    <w:rsid w:val="009A6DE2"/>
    <w:rsid w:val="009A70D9"/>
    <w:rsid w:val="009A7807"/>
    <w:rsid w:val="009A782A"/>
    <w:rsid w:val="009A78AF"/>
    <w:rsid w:val="009A78E2"/>
    <w:rsid w:val="009A7A38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5D4F"/>
    <w:rsid w:val="009B62E2"/>
    <w:rsid w:val="009B6AB5"/>
    <w:rsid w:val="009B7290"/>
    <w:rsid w:val="009B779A"/>
    <w:rsid w:val="009B79F3"/>
    <w:rsid w:val="009B7B2A"/>
    <w:rsid w:val="009B7C08"/>
    <w:rsid w:val="009C0345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0F80"/>
    <w:rsid w:val="009D1345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867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46E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64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4C53"/>
    <w:rsid w:val="00A152AC"/>
    <w:rsid w:val="00A154B2"/>
    <w:rsid w:val="00A1593A"/>
    <w:rsid w:val="00A160DC"/>
    <w:rsid w:val="00A164D4"/>
    <w:rsid w:val="00A165AE"/>
    <w:rsid w:val="00A16886"/>
    <w:rsid w:val="00A16CF7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1DC5"/>
    <w:rsid w:val="00A324BF"/>
    <w:rsid w:val="00A327C8"/>
    <w:rsid w:val="00A327D7"/>
    <w:rsid w:val="00A32955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781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403"/>
    <w:rsid w:val="00A60538"/>
    <w:rsid w:val="00A60559"/>
    <w:rsid w:val="00A6162B"/>
    <w:rsid w:val="00A617D3"/>
    <w:rsid w:val="00A618E4"/>
    <w:rsid w:val="00A619DE"/>
    <w:rsid w:val="00A61C8B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7A0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888"/>
    <w:rsid w:val="00A81DFA"/>
    <w:rsid w:val="00A81E66"/>
    <w:rsid w:val="00A81F40"/>
    <w:rsid w:val="00A81F8F"/>
    <w:rsid w:val="00A826FF"/>
    <w:rsid w:val="00A833DC"/>
    <w:rsid w:val="00A8349A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5F45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487"/>
    <w:rsid w:val="00A9473F"/>
    <w:rsid w:val="00A94769"/>
    <w:rsid w:val="00A94B14"/>
    <w:rsid w:val="00A94CF2"/>
    <w:rsid w:val="00A94F07"/>
    <w:rsid w:val="00A95112"/>
    <w:rsid w:val="00A952A9"/>
    <w:rsid w:val="00A95416"/>
    <w:rsid w:val="00A95479"/>
    <w:rsid w:val="00A95915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53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9DA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3C1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297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CB7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CDC"/>
    <w:rsid w:val="00AD2F02"/>
    <w:rsid w:val="00AD2F8D"/>
    <w:rsid w:val="00AD2FAC"/>
    <w:rsid w:val="00AD308E"/>
    <w:rsid w:val="00AD3B18"/>
    <w:rsid w:val="00AD3FFE"/>
    <w:rsid w:val="00AD4024"/>
    <w:rsid w:val="00AD4666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8C0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658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6E8A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0F5E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4A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0ED8"/>
    <w:rsid w:val="00B1152A"/>
    <w:rsid w:val="00B11EB4"/>
    <w:rsid w:val="00B126E4"/>
    <w:rsid w:val="00B12753"/>
    <w:rsid w:val="00B128BB"/>
    <w:rsid w:val="00B12D06"/>
    <w:rsid w:val="00B13289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3ED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08B"/>
    <w:rsid w:val="00B4280F"/>
    <w:rsid w:val="00B42AAC"/>
    <w:rsid w:val="00B42DFF"/>
    <w:rsid w:val="00B4309D"/>
    <w:rsid w:val="00B430D7"/>
    <w:rsid w:val="00B43DF7"/>
    <w:rsid w:val="00B44920"/>
    <w:rsid w:val="00B45490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830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68D"/>
    <w:rsid w:val="00B5783C"/>
    <w:rsid w:val="00B57B06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93A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647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5EC1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3DA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5B6B"/>
    <w:rsid w:val="00BA6078"/>
    <w:rsid w:val="00BA6BF0"/>
    <w:rsid w:val="00BA6E0A"/>
    <w:rsid w:val="00BA713A"/>
    <w:rsid w:val="00BA79D7"/>
    <w:rsid w:val="00BB2139"/>
    <w:rsid w:val="00BB221D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0B78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471"/>
    <w:rsid w:val="00BC7827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2F97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E7249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1C28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BF7970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D1B"/>
    <w:rsid w:val="00C22EB3"/>
    <w:rsid w:val="00C22EEF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1A4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44F"/>
    <w:rsid w:val="00C366A4"/>
    <w:rsid w:val="00C36768"/>
    <w:rsid w:val="00C369AE"/>
    <w:rsid w:val="00C36FA8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940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1E1A"/>
    <w:rsid w:val="00C522A8"/>
    <w:rsid w:val="00C52430"/>
    <w:rsid w:val="00C527CA"/>
    <w:rsid w:val="00C5283F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612"/>
    <w:rsid w:val="00C57B3F"/>
    <w:rsid w:val="00C57E2A"/>
    <w:rsid w:val="00C60BDB"/>
    <w:rsid w:val="00C60CFA"/>
    <w:rsid w:val="00C60D19"/>
    <w:rsid w:val="00C61237"/>
    <w:rsid w:val="00C61579"/>
    <w:rsid w:val="00C616A4"/>
    <w:rsid w:val="00C61CFB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54F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658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AD9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1C26"/>
    <w:rsid w:val="00CB2604"/>
    <w:rsid w:val="00CB2687"/>
    <w:rsid w:val="00CB3E6D"/>
    <w:rsid w:val="00CB3EA6"/>
    <w:rsid w:val="00CB40C8"/>
    <w:rsid w:val="00CB4288"/>
    <w:rsid w:val="00CB5436"/>
    <w:rsid w:val="00CB5824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84"/>
    <w:rsid w:val="00CC02D3"/>
    <w:rsid w:val="00CC0354"/>
    <w:rsid w:val="00CC052C"/>
    <w:rsid w:val="00CC0CA3"/>
    <w:rsid w:val="00CC119B"/>
    <w:rsid w:val="00CC1346"/>
    <w:rsid w:val="00CC16FB"/>
    <w:rsid w:val="00CC1A53"/>
    <w:rsid w:val="00CC1B15"/>
    <w:rsid w:val="00CC2008"/>
    <w:rsid w:val="00CC2162"/>
    <w:rsid w:val="00CC2313"/>
    <w:rsid w:val="00CC248D"/>
    <w:rsid w:val="00CC2634"/>
    <w:rsid w:val="00CC2907"/>
    <w:rsid w:val="00CC2CD2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5552"/>
    <w:rsid w:val="00CC5886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8D0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F03CB"/>
    <w:rsid w:val="00CF04F3"/>
    <w:rsid w:val="00CF053C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5BA7"/>
    <w:rsid w:val="00CF6062"/>
    <w:rsid w:val="00CF62CF"/>
    <w:rsid w:val="00CF673D"/>
    <w:rsid w:val="00CF6C04"/>
    <w:rsid w:val="00CF70DF"/>
    <w:rsid w:val="00CF7116"/>
    <w:rsid w:val="00CF7A11"/>
    <w:rsid w:val="00D00251"/>
    <w:rsid w:val="00D008B3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A8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879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176C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701"/>
    <w:rsid w:val="00D348DE"/>
    <w:rsid w:val="00D34C34"/>
    <w:rsid w:val="00D34E9F"/>
    <w:rsid w:val="00D3547D"/>
    <w:rsid w:val="00D3586F"/>
    <w:rsid w:val="00D35949"/>
    <w:rsid w:val="00D359A6"/>
    <w:rsid w:val="00D35E38"/>
    <w:rsid w:val="00D35E93"/>
    <w:rsid w:val="00D36257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E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C48"/>
    <w:rsid w:val="00D53E0A"/>
    <w:rsid w:val="00D5435D"/>
    <w:rsid w:val="00D54816"/>
    <w:rsid w:val="00D54CA9"/>
    <w:rsid w:val="00D55248"/>
    <w:rsid w:val="00D5570D"/>
    <w:rsid w:val="00D56376"/>
    <w:rsid w:val="00D563C4"/>
    <w:rsid w:val="00D5645C"/>
    <w:rsid w:val="00D56891"/>
    <w:rsid w:val="00D56D20"/>
    <w:rsid w:val="00D56F45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698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5D3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F06"/>
    <w:rsid w:val="00D8100E"/>
    <w:rsid w:val="00D817D7"/>
    <w:rsid w:val="00D819D0"/>
    <w:rsid w:val="00D81C03"/>
    <w:rsid w:val="00D81C0A"/>
    <w:rsid w:val="00D81F8B"/>
    <w:rsid w:val="00D82545"/>
    <w:rsid w:val="00D82BB3"/>
    <w:rsid w:val="00D82EE5"/>
    <w:rsid w:val="00D83421"/>
    <w:rsid w:val="00D83756"/>
    <w:rsid w:val="00D83780"/>
    <w:rsid w:val="00D84302"/>
    <w:rsid w:val="00D84691"/>
    <w:rsid w:val="00D850CD"/>
    <w:rsid w:val="00D8520F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666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6B9F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0D0A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185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A5E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05F"/>
    <w:rsid w:val="00DC51D2"/>
    <w:rsid w:val="00DC5467"/>
    <w:rsid w:val="00DC59FA"/>
    <w:rsid w:val="00DC5BE9"/>
    <w:rsid w:val="00DC5E53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89C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446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93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B94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5E6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58DA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8BD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23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0EFD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761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2CA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149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12DD"/>
    <w:rsid w:val="00E92462"/>
    <w:rsid w:val="00E92876"/>
    <w:rsid w:val="00E929E2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0F88"/>
    <w:rsid w:val="00EB1322"/>
    <w:rsid w:val="00EB1464"/>
    <w:rsid w:val="00EB14E7"/>
    <w:rsid w:val="00EB14F0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969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9FB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9C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3C73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2F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2C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25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07E9D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2B"/>
    <w:rsid w:val="00F141A3"/>
    <w:rsid w:val="00F14BFC"/>
    <w:rsid w:val="00F14C9C"/>
    <w:rsid w:val="00F1508D"/>
    <w:rsid w:val="00F156DB"/>
    <w:rsid w:val="00F158BF"/>
    <w:rsid w:val="00F15BAE"/>
    <w:rsid w:val="00F15E84"/>
    <w:rsid w:val="00F164BD"/>
    <w:rsid w:val="00F16911"/>
    <w:rsid w:val="00F16D30"/>
    <w:rsid w:val="00F16FC5"/>
    <w:rsid w:val="00F170B4"/>
    <w:rsid w:val="00F17A7F"/>
    <w:rsid w:val="00F17B40"/>
    <w:rsid w:val="00F17D5C"/>
    <w:rsid w:val="00F20044"/>
    <w:rsid w:val="00F2065E"/>
    <w:rsid w:val="00F215E4"/>
    <w:rsid w:val="00F2169A"/>
    <w:rsid w:val="00F21CF0"/>
    <w:rsid w:val="00F22370"/>
    <w:rsid w:val="00F2290A"/>
    <w:rsid w:val="00F22D76"/>
    <w:rsid w:val="00F23E7C"/>
    <w:rsid w:val="00F240C9"/>
    <w:rsid w:val="00F240FE"/>
    <w:rsid w:val="00F2454D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16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87F"/>
    <w:rsid w:val="00F369FF"/>
    <w:rsid w:val="00F36CAE"/>
    <w:rsid w:val="00F36F7F"/>
    <w:rsid w:val="00F37122"/>
    <w:rsid w:val="00F3723E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2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7F5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81E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1CEF"/>
    <w:rsid w:val="00F72088"/>
    <w:rsid w:val="00F7230E"/>
    <w:rsid w:val="00F723AA"/>
    <w:rsid w:val="00F72A74"/>
    <w:rsid w:val="00F73122"/>
    <w:rsid w:val="00F73194"/>
    <w:rsid w:val="00F73631"/>
    <w:rsid w:val="00F73BE6"/>
    <w:rsid w:val="00F73DE1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D9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2D1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DE8"/>
    <w:rsid w:val="00FA0E9C"/>
    <w:rsid w:val="00FA1054"/>
    <w:rsid w:val="00FA1151"/>
    <w:rsid w:val="00FA1173"/>
    <w:rsid w:val="00FA1340"/>
    <w:rsid w:val="00FA1C37"/>
    <w:rsid w:val="00FA1C65"/>
    <w:rsid w:val="00FA1F1E"/>
    <w:rsid w:val="00FA222E"/>
    <w:rsid w:val="00FA2252"/>
    <w:rsid w:val="00FA2415"/>
    <w:rsid w:val="00FA30C3"/>
    <w:rsid w:val="00FA3436"/>
    <w:rsid w:val="00FA35E3"/>
    <w:rsid w:val="00FA3A03"/>
    <w:rsid w:val="00FA3AD3"/>
    <w:rsid w:val="00FA3B42"/>
    <w:rsid w:val="00FA3D21"/>
    <w:rsid w:val="00FA4257"/>
    <w:rsid w:val="00FA43BA"/>
    <w:rsid w:val="00FA4628"/>
    <w:rsid w:val="00FA4C9F"/>
    <w:rsid w:val="00FA4CF7"/>
    <w:rsid w:val="00FA51B0"/>
    <w:rsid w:val="00FA5804"/>
    <w:rsid w:val="00FA583C"/>
    <w:rsid w:val="00FA5A21"/>
    <w:rsid w:val="00FA6558"/>
    <w:rsid w:val="00FA6AFA"/>
    <w:rsid w:val="00FA6D05"/>
    <w:rsid w:val="00FA6FE8"/>
    <w:rsid w:val="00FA710D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34D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89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D9D"/>
    <w:rsid w:val="00FC6E2A"/>
    <w:rsid w:val="00FC6F65"/>
    <w:rsid w:val="00FC7663"/>
    <w:rsid w:val="00FC7675"/>
    <w:rsid w:val="00FC7C88"/>
    <w:rsid w:val="00FD014D"/>
    <w:rsid w:val="00FD0A00"/>
    <w:rsid w:val="00FD0AF8"/>
    <w:rsid w:val="00FD0C0F"/>
    <w:rsid w:val="00FD1003"/>
    <w:rsid w:val="00FD1337"/>
    <w:rsid w:val="00FD142B"/>
    <w:rsid w:val="00FD183A"/>
    <w:rsid w:val="00FD1C30"/>
    <w:rsid w:val="00FD1F42"/>
    <w:rsid w:val="00FD2026"/>
    <w:rsid w:val="00FD21AE"/>
    <w:rsid w:val="00FD24EC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70B"/>
    <w:rsid w:val="00FD7A87"/>
    <w:rsid w:val="00FD7BBE"/>
    <w:rsid w:val="00FD7EA7"/>
    <w:rsid w:val="00FD7FD9"/>
    <w:rsid w:val="00FE07CD"/>
    <w:rsid w:val="00FE0C93"/>
    <w:rsid w:val="00FE0E90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2ED8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/>
    <w:lsdException w:name="caption" w:uiPriority="0" w:qFormat="1"/>
    <w:lsdException w:name="table of figures" w:qFormat="1"/>
    <w:lsdException w:name="annotation reference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qFormat="1"/>
    <w:lsdException w:name="Table Web 1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qFormat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qFormat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3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qFormat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qFormat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qFormat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qFormat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qFormat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qFormat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qFormat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uiPriority w:val="10"/>
    <w:qFormat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uiPriority w:val="99"/>
    <w:qFormat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qFormat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qFormat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qFormat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uiPriority w:val="9"/>
    <w:qFormat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uiPriority w:val="9"/>
    <w:qFormat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uiPriority w:val="9"/>
    <w:qFormat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uiPriority w:val="39"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uiPriority w:val="39"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uiPriority w:val="39"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uiPriority w:val="39"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uiPriority w:val="39"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uiPriority w:val="39"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qFormat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qFormat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qFormat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14577E"/>
    <w:rPr>
      <w:rFonts w:ascii="Times New Roman" w:eastAsia="Times New Roman" w:hAnsi="Times New Roman"/>
      <w:sz w:val="28"/>
    </w:rPr>
  </w:style>
  <w:style w:type="paragraph" w:styleId="afffd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qFormat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4">
    <w:name w:val="знак сноски"/>
    <w:basedOn w:val="a4"/>
    <w:rsid w:val="0014577E"/>
    <w:rPr>
      <w:vertAlign w:val="superscript"/>
    </w:rPr>
  </w:style>
  <w:style w:type="character" w:customStyle="1" w:styleId="affff5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c">
    <w:name w:val="Основа"/>
    <w:basedOn w:val="a3"/>
    <w:link w:val="affffd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qFormat/>
    <w:rsid w:val="0014577E"/>
    <w:rPr>
      <w:rFonts w:ascii="Times New Roman" w:eastAsia="Times New Roman" w:hAnsi="Times New Roman"/>
      <w:sz w:val="28"/>
    </w:rPr>
  </w:style>
  <w:style w:type="character" w:styleId="afffff0">
    <w:name w:val="annotation reference"/>
    <w:basedOn w:val="a4"/>
    <w:uiPriority w:val="99"/>
    <w:qFormat/>
    <w:rsid w:val="0014577E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qFormat/>
    <w:rsid w:val="0014577E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qFormat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367E33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367E33"/>
    <w:rPr>
      <w:rFonts w:cs="Times New Roman"/>
      <w:b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a">
    <w:name w:val="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qFormat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qFormat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qFormat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d">
    <w:name w:val="Символ нумерации"/>
    <w:qFormat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qFormat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qFormat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qFormat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qFormat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qFormat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qFormat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qFormat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uiPriority w:val="99"/>
    <w:qFormat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nhideWhenUsed/>
    <w:rsid w:val="00F37122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qFormat/>
    <w:rsid w:val="00463EEA"/>
    <w:rPr>
      <w:rFonts w:ascii="Symbol" w:hAnsi="Symbol" w:cs="OpenSymbol"/>
    </w:rPr>
  </w:style>
  <w:style w:type="character" w:customStyle="1" w:styleId="3f6">
    <w:name w:val="Основной шрифт абзаца3"/>
    <w:qFormat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qFormat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qFormat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c">
    <w:name w:val="Текст абзаца"/>
    <w:basedOn w:val="a3"/>
    <w:link w:val="afffffffd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  <w:style w:type="numbering" w:customStyle="1" w:styleId="661">
    <w:name w:val="Нет списка66"/>
    <w:next w:val="a6"/>
    <w:uiPriority w:val="99"/>
    <w:semiHidden/>
    <w:unhideWhenUsed/>
    <w:rsid w:val="000368F2"/>
  </w:style>
  <w:style w:type="numbering" w:customStyle="1" w:styleId="671">
    <w:name w:val="Нет списка67"/>
    <w:next w:val="a6"/>
    <w:uiPriority w:val="99"/>
    <w:semiHidden/>
    <w:unhideWhenUsed/>
    <w:rsid w:val="000C3760"/>
  </w:style>
  <w:style w:type="character" w:customStyle="1" w:styleId="WW8Num3z1">
    <w:name w:val="WW8Num3z1"/>
    <w:rsid w:val="000C3760"/>
  </w:style>
  <w:style w:type="character" w:customStyle="1" w:styleId="WW8Num3z2">
    <w:name w:val="WW8Num3z2"/>
    <w:rsid w:val="000C3760"/>
  </w:style>
  <w:style w:type="character" w:customStyle="1" w:styleId="WW8Num3z3">
    <w:name w:val="WW8Num3z3"/>
    <w:rsid w:val="000C3760"/>
  </w:style>
  <w:style w:type="character" w:customStyle="1" w:styleId="WW8Num3z4">
    <w:name w:val="WW8Num3z4"/>
    <w:rsid w:val="000C3760"/>
  </w:style>
  <w:style w:type="character" w:customStyle="1" w:styleId="WW8Num3z5">
    <w:name w:val="WW8Num3z5"/>
    <w:rsid w:val="000C3760"/>
  </w:style>
  <w:style w:type="character" w:customStyle="1" w:styleId="WW8Num3z6">
    <w:name w:val="WW8Num3z6"/>
    <w:rsid w:val="000C3760"/>
  </w:style>
  <w:style w:type="character" w:customStyle="1" w:styleId="WW8Num3z7">
    <w:name w:val="WW8Num3z7"/>
    <w:rsid w:val="000C3760"/>
  </w:style>
  <w:style w:type="character" w:customStyle="1" w:styleId="WW8Num3z8">
    <w:name w:val="WW8Num3z8"/>
    <w:rsid w:val="000C3760"/>
  </w:style>
  <w:style w:type="character" w:customStyle="1" w:styleId="WW8Num1z1">
    <w:name w:val="WW8Num1z1"/>
    <w:qFormat/>
    <w:rsid w:val="000C3760"/>
  </w:style>
  <w:style w:type="character" w:customStyle="1" w:styleId="WW8Num1z2">
    <w:name w:val="WW8Num1z2"/>
    <w:qFormat/>
    <w:rsid w:val="000C3760"/>
  </w:style>
  <w:style w:type="character" w:customStyle="1" w:styleId="WW8Num1z3">
    <w:name w:val="WW8Num1z3"/>
    <w:qFormat/>
    <w:rsid w:val="000C3760"/>
  </w:style>
  <w:style w:type="character" w:customStyle="1" w:styleId="WW8Num1z4">
    <w:name w:val="WW8Num1z4"/>
    <w:qFormat/>
    <w:rsid w:val="000C3760"/>
  </w:style>
  <w:style w:type="character" w:customStyle="1" w:styleId="WW8Num1z5">
    <w:name w:val="WW8Num1z5"/>
    <w:qFormat/>
    <w:rsid w:val="000C3760"/>
  </w:style>
  <w:style w:type="character" w:customStyle="1" w:styleId="WW8Num1z6">
    <w:name w:val="WW8Num1z6"/>
    <w:qFormat/>
    <w:rsid w:val="000C3760"/>
  </w:style>
  <w:style w:type="character" w:customStyle="1" w:styleId="WW8Num1z7">
    <w:name w:val="WW8Num1z7"/>
    <w:qFormat/>
    <w:rsid w:val="000C3760"/>
  </w:style>
  <w:style w:type="character" w:customStyle="1" w:styleId="WW8Num1z8">
    <w:name w:val="WW8Num1z8"/>
    <w:qFormat/>
    <w:rsid w:val="000C3760"/>
  </w:style>
  <w:style w:type="character" w:customStyle="1" w:styleId="WW8Num2z1">
    <w:name w:val="WW8Num2z1"/>
    <w:qFormat/>
    <w:rsid w:val="000C3760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0C3760"/>
    <w:rPr>
      <w:rFonts w:ascii="Wingdings" w:hAnsi="Wingdings" w:cs="Wingdings" w:hint="default"/>
    </w:rPr>
  </w:style>
  <w:style w:type="paragraph" w:customStyle="1" w:styleId="affffffff3">
    <w:basedOn w:val="a3"/>
    <w:next w:val="ac"/>
    <w:rsid w:val="000C376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1000">
    <w:name w:val="Сетка таблицы100"/>
    <w:basedOn w:val="a5"/>
    <w:next w:val="a9"/>
    <w:uiPriority w:val="39"/>
    <w:rsid w:val="00F1412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963477"/>
    <w:rPr>
      <w:rFonts w:ascii="Arial" w:eastAsia="Times New Roman" w:hAnsi="Arial"/>
      <w:sz w:val="18"/>
    </w:rPr>
  </w:style>
  <w:style w:type="table" w:customStyle="1" w:styleId="1010">
    <w:name w:val="Сетка таблицы101"/>
    <w:basedOn w:val="a5"/>
    <w:next w:val="a9"/>
    <w:uiPriority w:val="59"/>
    <w:rsid w:val="00523AE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3B445F"/>
  </w:style>
  <w:style w:type="table" w:customStyle="1" w:styleId="1020">
    <w:name w:val="Сетка таблицы102"/>
    <w:basedOn w:val="a5"/>
    <w:next w:val="a9"/>
    <w:uiPriority w:val="39"/>
    <w:rsid w:val="003B44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B445F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x-red1">
    <w:name w:val="x-red1"/>
    <w:rsid w:val="003B445F"/>
    <w:rPr>
      <w:color w:val="C53500"/>
      <w:sz w:val="19"/>
      <w:szCs w:val="19"/>
    </w:rPr>
  </w:style>
  <w:style w:type="paragraph" w:customStyle="1" w:styleId="4b">
    <w:name w:val="Обычный4"/>
    <w:rsid w:val="003B445F"/>
    <w:rPr>
      <w:rFonts w:ascii="Times New Roman" w:eastAsia="Times New Roman" w:hAnsi="Times New Roman"/>
    </w:rPr>
  </w:style>
  <w:style w:type="paragraph" w:customStyle="1" w:styleId="BodyText31">
    <w:name w:val="Body Text 31"/>
    <w:basedOn w:val="a3"/>
    <w:rsid w:val="003B445F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3B445F"/>
    <w:rPr>
      <w:rFonts w:ascii="Times New Roman" w:eastAsia="Times New Roman" w:hAnsi="Times New Roman"/>
      <w:sz w:val="24"/>
    </w:rPr>
  </w:style>
  <w:style w:type="paragraph" w:customStyle="1" w:styleId="affffffff5">
    <w:name w:val="Формула"/>
    <w:basedOn w:val="ac"/>
    <w:rsid w:val="003B445F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3B445F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3B445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3B44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Знак Знак Знак"/>
    <w:basedOn w:val="a3"/>
    <w:rsid w:val="003B44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7">
    <w:name w:val="Предприятие"/>
    <w:basedOn w:val="a3"/>
    <w:rsid w:val="003B445F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3B445F"/>
    <w:pPr>
      <w:ind w:left="720"/>
    </w:pPr>
    <w:rPr>
      <w:rFonts w:eastAsia="Times New Roman"/>
    </w:rPr>
  </w:style>
  <w:style w:type="character" w:customStyle="1" w:styleId="FontStyle76">
    <w:name w:val="Font Style76"/>
    <w:rsid w:val="003B445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3B445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90">
    <w:name w:val="Нет списка69"/>
    <w:next w:val="a6"/>
    <w:uiPriority w:val="99"/>
    <w:semiHidden/>
    <w:unhideWhenUsed/>
    <w:rsid w:val="00116475"/>
  </w:style>
  <w:style w:type="numbering" w:customStyle="1" w:styleId="1180">
    <w:name w:val="Нет списка118"/>
    <w:next w:val="a6"/>
    <w:uiPriority w:val="99"/>
    <w:semiHidden/>
    <w:unhideWhenUsed/>
    <w:rsid w:val="00116475"/>
  </w:style>
  <w:style w:type="paragraph" w:customStyle="1" w:styleId="bodytext">
    <w:name w:val="bodytext"/>
    <w:basedOn w:val="a3"/>
    <w:rsid w:val="0011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9">
    <w:name w:val="11"/>
    <w:basedOn w:val="a3"/>
    <w:rsid w:val="0011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3"/>
    <w:rsid w:val="0011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116475"/>
    <w:rPr>
      <w:color w:val="605E5C"/>
      <w:shd w:val="clear" w:color="auto" w:fill="E1DFDD"/>
    </w:rPr>
  </w:style>
  <w:style w:type="numbering" w:customStyle="1" w:styleId="2140">
    <w:name w:val="Нет списка214"/>
    <w:next w:val="a6"/>
    <w:uiPriority w:val="99"/>
    <w:semiHidden/>
    <w:unhideWhenUsed/>
    <w:rsid w:val="00116475"/>
  </w:style>
  <w:style w:type="character" w:customStyle="1" w:styleId="affffffff8">
    <w:name w:val="Основной текст + Курсив"/>
    <w:basedOn w:val="affe"/>
    <w:rsid w:val="00116475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1">
    <w:name w:val="Заголовок №2_"/>
    <w:basedOn w:val="a4"/>
    <w:link w:val="2ff2"/>
    <w:rsid w:val="00116475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2">
    <w:name w:val="Заголовок №2"/>
    <w:basedOn w:val="a3"/>
    <w:link w:val="2ff1"/>
    <w:rsid w:val="00116475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  <w:lang w:eastAsia="ru-RU"/>
    </w:rPr>
  </w:style>
  <w:style w:type="character" w:customStyle="1" w:styleId="3fa">
    <w:name w:val="Основной текст (3)_"/>
    <w:basedOn w:val="a4"/>
    <w:link w:val="3fb"/>
    <w:rsid w:val="00116475"/>
    <w:rPr>
      <w:rFonts w:ascii="Times New Roman" w:eastAsia="Times New Roman" w:hAnsi="Times New Roman"/>
      <w:i/>
      <w:iCs/>
      <w:spacing w:val="2"/>
      <w:shd w:val="clear" w:color="auto" w:fill="FFFFFF"/>
    </w:rPr>
  </w:style>
  <w:style w:type="character" w:customStyle="1" w:styleId="3fc">
    <w:name w:val="Основной текст (3) + Не курсив"/>
    <w:basedOn w:val="3fa"/>
    <w:rsid w:val="00116475"/>
    <w:rPr>
      <w:color w:val="000000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116475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fb">
    <w:name w:val="Основной текст (3)"/>
    <w:basedOn w:val="a3"/>
    <w:link w:val="3fa"/>
    <w:rsid w:val="0011647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i/>
      <w:iCs/>
      <w:spacing w:val="2"/>
      <w:sz w:val="20"/>
      <w:szCs w:val="20"/>
      <w:lang w:eastAsia="ru-RU"/>
    </w:rPr>
  </w:style>
  <w:style w:type="table" w:customStyle="1" w:styleId="1030">
    <w:name w:val="Сетка таблицы103"/>
    <w:basedOn w:val="a5"/>
    <w:next w:val="a9"/>
    <w:uiPriority w:val="39"/>
    <w:rsid w:val="0011647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116475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116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116475"/>
    <w:rPr>
      <w:color w:val="000000"/>
      <w:w w:val="100"/>
      <w:position w:val="0"/>
      <w:lang w:val="ru-RU"/>
    </w:rPr>
  </w:style>
  <w:style w:type="character" w:customStyle="1" w:styleId="11a">
    <w:name w:val="Основной текст (11)_"/>
    <w:basedOn w:val="a4"/>
    <w:link w:val="11b"/>
    <w:rsid w:val="00116475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b">
    <w:name w:val="Основной текст (11)"/>
    <w:basedOn w:val="a3"/>
    <w:link w:val="11a"/>
    <w:rsid w:val="00116475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  <w:lang w:eastAsia="ru-RU"/>
    </w:rPr>
  </w:style>
  <w:style w:type="character" w:customStyle="1" w:styleId="125">
    <w:name w:val="Основной текст (12)_"/>
    <w:basedOn w:val="a4"/>
    <w:rsid w:val="0011647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6">
    <w:name w:val="Основной текст (12)"/>
    <w:basedOn w:val="125"/>
    <w:rsid w:val="00116475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116475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116475"/>
    <w:rPr>
      <w:color w:val="000000"/>
      <w:w w:val="100"/>
      <w:position w:val="0"/>
      <w:lang w:val="ru-RU"/>
    </w:rPr>
  </w:style>
  <w:style w:type="character" w:customStyle="1" w:styleId="affffffff9">
    <w:name w:val="Подпись к картинке_"/>
    <w:basedOn w:val="a4"/>
    <w:rsid w:val="00116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a">
    <w:name w:val="Подпись к картинке"/>
    <w:basedOn w:val="affffffff9"/>
    <w:rsid w:val="00116475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116475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116475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5">
    <w:name w:val="Основной текст (14)_"/>
    <w:basedOn w:val="a4"/>
    <w:rsid w:val="0011647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6">
    <w:name w:val="Основной текст (14)"/>
    <w:basedOn w:val="145"/>
    <w:rsid w:val="00116475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116475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116475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numbering" w:customStyle="1" w:styleId="701">
    <w:name w:val="Нет списка70"/>
    <w:next w:val="a6"/>
    <w:uiPriority w:val="99"/>
    <w:semiHidden/>
    <w:unhideWhenUsed/>
    <w:rsid w:val="00CC1A53"/>
  </w:style>
  <w:style w:type="numbering" w:customStyle="1" w:styleId="1190">
    <w:name w:val="Нет списка119"/>
    <w:next w:val="a6"/>
    <w:uiPriority w:val="99"/>
    <w:semiHidden/>
    <w:rsid w:val="00CC1A53"/>
  </w:style>
  <w:style w:type="table" w:customStyle="1" w:styleId="1040">
    <w:name w:val="Сетка таблицы104"/>
    <w:basedOn w:val="a5"/>
    <w:next w:val="a9"/>
    <w:rsid w:val="00CC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uiPriority w:val="99"/>
    <w:semiHidden/>
    <w:unhideWhenUsed/>
    <w:rsid w:val="00233BBB"/>
  </w:style>
  <w:style w:type="numbering" w:customStyle="1" w:styleId="1200">
    <w:name w:val="Нет списка120"/>
    <w:next w:val="a6"/>
    <w:uiPriority w:val="99"/>
    <w:semiHidden/>
    <w:unhideWhenUsed/>
    <w:rsid w:val="00233BBB"/>
  </w:style>
  <w:style w:type="paragraph" w:customStyle="1" w:styleId="302">
    <w:name w:val="30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4"/>
    <w:rsid w:val="00233BBB"/>
  </w:style>
  <w:style w:type="character" w:customStyle="1" w:styleId="512">
    <w:name w:val="51"/>
    <w:basedOn w:val="a4"/>
    <w:rsid w:val="00233BBB"/>
  </w:style>
  <w:style w:type="paragraph" w:customStyle="1" w:styleId="a80">
    <w:name w:val="a8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11pt">
    <w:name w:val="911pt"/>
    <w:basedOn w:val="a4"/>
    <w:rsid w:val="00233BBB"/>
  </w:style>
  <w:style w:type="character" w:customStyle="1" w:styleId="8115pt">
    <w:name w:val="8115pt"/>
    <w:basedOn w:val="a4"/>
    <w:rsid w:val="00233BBB"/>
  </w:style>
  <w:style w:type="character" w:customStyle="1" w:styleId="82pt">
    <w:name w:val="82pt"/>
    <w:basedOn w:val="a4"/>
    <w:rsid w:val="00233BBB"/>
  </w:style>
  <w:style w:type="paragraph" w:customStyle="1" w:styleId="1001">
    <w:name w:val="100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0">
    <w:name w:val="211pt0"/>
    <w:basedOn w:val="a4"/>
    <w:rsid w:val="00233BBB"/>
  </w:style>
  <w:style w:type="paragraph" w:customStyle="1" w:styleId="a20">
    <w:name w:val="a2"/>
    <w:basedOn w:val="a3"/>
    <w:rsid w:val="0023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31">
    <w:name w:val="Нет списка73"/>
    <w:next w:val="a6"/>
    <w:uiPriority w:val="99"/>
    <w:semiHidden/>
    <w:unhideWhenUsed/>
    <w:rsid w:val="0092514D"/>
  </w:style>
  <w:style w:type="numbering" w:customStyle="1" w:styleId="1212">
    <w:name w:val="Нет списка121"/>
    <w:next w:val="a6"/>
    <w:uiPriority w:val="99"/>
    <w:semiHidden/>
    <w:unhideWhenUsed/>
    <w:rsid w:val="0092514D"/>
  </w:style>
  <w:style w:type="character" w:customStyle="1" w:styleId="pagenumber">
    <w:name w:val="pagenumber"/>
    <w:basedOn w:val="a4"/>
    <w:rsid w:val="0092514D"/>
  </w:style>
  <w:style w:type="numbering" w:customStyle="1" w:styleId="741">
    <w:name w:val="Нет списка74"/>
    <w:next w:val="a6"/>
    <w:semiHidden/>
    <w:rsid w:val="005F3A6B"/>
  </w:style>
  <w:style w:type="table" w:customStyle="1" w:styleId="105">
    <w:name w:val="Сетка таблицы105"/>
    <w:basedOn w:val="a5"/>
    <w:next w:val="a9"/>
    <w:uiPriority w:val="39"/>
    <w:rsid w:val="005F3A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">
    <w:name w:val="Обычный5"/>
    <w:rsid w:val="005F3A6B"/>
    <w:rPr>
      <w:rFonts w:ascii="Times New Roman" w:eastAsia="Times New Roman" w:hAnsi="Times New Roman"/>
    </w:rPr>
  </w:style>
  <w:style w:type="paragraph" w:customStyle="1" w:styleId="342">
    <w:name w:val="Основной текст 34"/>
    <w:basedOn w:val="a3"/>
    <w:rsid w:val="005F3A6B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affffffffb">
    <w:name w:val="Знак Знак Знак"/>
    <w:basedOn w:val="a3"/>
    <w:qFormat/>
    <w:rsid w:val="005F3A6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27">
    <w:name w:val="Абзац списка12"/>
    <w:basedOn w:val="a3"/>
    <w:rsid w:val="005F3A6B"/>
    <w:pPr>
      <w:ind w:left="720"/>
    </w:pPr>
    <w:rPr>
      <w:rFonts w:eastAsia="Times New Roman"/>
    </w:rPr>
  </w:style>
  <w:style w:type="numbering" w:customStyle="1" w:styleId="751">
    <w:name w:val="Нет списка75"/>
    <w:next w:val="a6"/>
    <w:semiHidden/>
    <w:rsid w:val="00F170B4"/>
  </w:style>
  <w:style w:type="table" w:customStyle="1" w:styleId="106">
    <w:name w:val="Сетка таблицы106"/>
    <w:basedOn w:val="a5"/>
    <w:next w:val="a9"/>
    <w:rsid w:val="00F170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6"/>
    <w:uiPriority w:val="99"/>
    <w:semiHidden/>
    <w:rsid w:val="006F1902"/>
  </w:style>
  <w:style w:type="table" w:customStyle="1" w:styleId="107">
    <w:name w:val="Сетка таблицы107"/>
    <w:basedOn w:val="a5"/>
    <w:next w:val="a9"/>
    <w:rsid w:val="006F19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1">
    <w:name w:val="Нет списка77"/>
    <w:next w:val="a6"/>
    <w:semiHidden/>
    <w:rsid w:val="0003333C"/>
  </w:style>
  <w:style w:type="table" w:customStyle="1" w:styleId="108">
    <w:name w:val="Сетка таблицы108"/>
    <w:basedOn w:val="a5"/>
    <w:next w:val="a9"/>
    <w:rsid w:val="000333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1">
    <w:name w:val="Нет списка78"/>
    <w:next w:val="a6"/>
    <w:uiPriority w:val="99"/>
    <w:semiHidden/>
    <w:unhideWhenUsed/>
    <w:rsid w:val="00501480"/>
  </w:style>
  <w:style w:type="numbering" w:customStyle="1" w:styleId="790">
    <w:name w:val="Нет списка79"/>
    <w:next w:val="a6"/>
    <w:semiHidden/>
    <w:rsid w:val="000D09F7"/>
  </w:style>
  <w:style w:type="table" w:customStyle="1" w:styleId="109">
    <w:name w:val="Сетка таблицы109"/>
    <w:basedOn w:val="a5"/>
    <w:next w:val="a9"/>
    <w:rsid w:val="000D09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9"/>
    <w:uiPriority w:val="59"/>
    <w:rsid w:val="00F5632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9"/>
    <w:uiPriority w:val="59"/>
    <w:rsid w:val="00F223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9"/>
    <w:rsid w:val="00B454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5"/>
    <w:next w:val="a9"/>
    <w:uiPriority w:val="59"/>
    <w:rsid w:val="00F668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3"/>
    <w:rsid w:val="001D4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51">
    <w:name w:val="Сетка таблицы115"/>
    <w:basedOn w:val="a5"/>
    <w:next w:val="a9"/>
    <w:uiPriority w:val="59"/>
    <w:rsid w:val="005E6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5"/>
    <w:next w:val="a9"/>
    <w:uiPriority w:val="59"/>
    <w:rsid w:val="00AC02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"/>
    <w:basedOn w:val="a5"/>
    <w:next w:val="a9"/>
    <w:uiPriority w:val="59"/>
    <w:rsid w:val="00DA366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1">
    <w:name w:val="Нет списка80"/>
    <w:next w:val="a6"/>
    <w:semiHidden/>
    <w:rsid w:val="00D54CA9"/>
  </w:style>
  <w:style w:type="paragraph" w:customStyle="1" w:styleId="affffffffc">
    <w:basedOn w:val="a3"/>
    <w:next w:val="af4"/>
    <w:uiPriority w:val="99"/>
    <w:unhideWhenUsed/>
    <w:rsid w:val="00D54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4"/>
    <w:rsid w:val="00D54CA9"/>
  </w:style>
  <w:style w:type="numbering" w:customStyle="1" w:styleId="813">
    <w:name w:val="Нет списка81"/>
    <w:next w:val="a6"/>
    <w:semiHidden/>
    <w:rsid w:val="007658AA"/>
  </w:style>
  <w:style w:type="paragraph" w:customStyle="1" w:styleId="273">
    <w:name w:val="Основной текст 27"/>
    <w:basedOn w:val="a3"/>
    <w:rsid w:val="007658AA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181">
    <w:name w:val="Сетка таблицы118"/>
    <w:basedOn w:val="a5"/>
    <w:next w:val="a9"/>
    <w:rsid w:val="007658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d">
    <w:name w:val="Subtle Emphasis"/>
    <w:uiPriority w:val="19"/>
    <w:qFormat/>
    <w:rsid w:val="007658AA"/>
    <w:rPr>
      <w:i/>
      <w:iCs/>
      <w:color w:val="404040"/>
    </w:rPr>
  </w:style>
  <w:style w:type="table" w:customStyle="1" w:styleId="1191">
    <w:name w:val="Сетка таблицы119"/>
    <w:basedOn w:val="a5"/>
    <w:next w:val="a9"/>
    <w:uiPriority w:val="59"/>
    <w:rsid w:val="006E01A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5"/>
    <w:next w:val="a9"/>
    <w:rsid w:val="008171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"/>
    <w:basedOn w:val="a5"/>
    <w:next w:val="a9"/>
    <w:rsid w:val="00240D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"/>
    <w:basedOn w:val="a5"/>
    <w:next w:val="a9"/>
    <w:uiPriority w:val="59"/>
    <w:rsid w:val="00240DF1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next w:val="a9"/>
    <w:uiPriority w:val="59"/>
    <w:rsid w:val="00240DF1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next w:val="a9"/>
    <w:uiPriority w:val="39"/>
    <w:rsid w:val="00B163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next w:val="a9"/>
    <w:uiPriority w:val="59"/>
    <w:rsid w:val="00770174"/>
    <w:pPr>
      <w:suppressAutoHyphens/>
    </w:pPr>
    <w:rPr>
      <w:rFonts w:ascii="Times New Roman" w:eastAsia="Times New Roman" w:hAnsi="Times New Roman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a4"/>
    <w:uiPriority w:val="9"/>
    <w:qFormat/>
    <w:rsid w:val="009A5B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qFormat/>
    <w:rsid w:val="009A5B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qFormat/>
    <w:rsid w:val="009A5B6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qFormat/>
    <w:rsid w:val="009A5B6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qFormat/>
    <w:rsid w:val="009A5B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qFormat/>
    <w:rsid w:val="009A5B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qFormat/>
    <w:rsid w:val="009A5B6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qFormat/>
    <w:rsid w:val="009A5B6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4"/>
    <w:uiPriority w:val="10"/>
    <w:qFormat/>
    <w:rsid w:val="009A5B6C"/>
    <w:rPr>
      <w:sz w:val="48"/>
      <w:szCs w:val="48"/>
    </w:rPr>
  </w:style>
  <w:style w:type="character" w:customStyle="1" w:styleId="SubtitleChar">
    <w:name w:val="Subtitle Char"/>
    <w:basedOn w:val="a4"/>
    <w:uiPriority w:val="11"/>
    <w:qFormat/>
    <w:rsid w:val="009A5B6C"/>
    <w:rPr>
      <w:sz w:val="24"/>
      <w:szCs w:val="24"/>
    </w:rPr>
  </w:style>
  <w:style w:type="character" w:customStyle="1" w:styleId="QuoteChar">
    <w:name w:val="Quote Char"/>
    <w:uiPriority w:val="29"/>
    <w:qFormat/>
    <w:rsid w:val="009A5B6C"/>
    <w:rPr>
      <w:i/>
    </w:rPr>
  </w:style>
  <w:style w:type="character" w:customStyle="1" w:styleId="IntenseQuoteChar">
    <w:name w:val="Intense Quote Char"/>
    <w:uiPriority w:val="30"/>
    <w:qFormat/>
    <w:rsid w:val="009A5B6C"/>
    <w:rPr>
      <w:i/>
    </w:rPr>
  </w:style>
  <w:style w:type="character" w:customStyle="1" w:styleId="EndnoteTextChar">
    <w:name w:val="Endnote Text Char"/>
    <w:uiPriority w:val="99"/>
    <w:qFormat/>
    <w:rsid w:val="009A5B6C"/>
    <w:rPr>
      <w:sz w:val="20"/>
    </w:rPr>
  </w:style>
  <w:style w:type="character" w:customStyle="1" w:styleId="Heading1Char">
    <w:name w:val="Heading 1 Char"/>
    <w:uiPriority w:val="9"/>
    <w:qFormat/>
    <w:rsid w:val="009A5B6C"/>
    <w:rPr>
      <w:rFonts w:ascii="Arial" w:eastAsia="Arial" w:hAnsi="Arial" w:cs="Arial"/>
      <w:sz w:val="40"/>
      <w:szCs w:val="40"/>
    </w:rPr>
  </w:style>
  <w:style w:type="character" w:customStyle="1" w:styleId="2ff3">
    <w:name w:val="Цитата 2 Знак"/>
    <w:link w:val="2ff4"/>
    <w:uiPriority w:val="29"/>
    <w:qFormat/>
    <w:rsid w:val="009A5B6C"/>
    <w:rPr>
      <w:i/>
    </w:rPr>
  </w:style>
  <w:style w:type="character" w:customStyle="1" w:styleId="affffffffe">
    <w:name w:val="Выделенная цитата Знак"/>
    <w:link w:val="afffffffff"/>
    <w:uiPriority w:val="30"/>
    <w:qFormat/>
    <w:rsid w:val="009A5B6C"/>
    <w:rPr>
      <w:i/>
      <w:shd w:val="clear" w:color="auto" w:fill="F2F2F2"/>
    </w:rPr>
  </w:style>
  <w:style w:type="character" w:customStyle="1" w:styleId="FooterChar">
    <w:name w:val="Footer Char"/>
    <w:uiPriority w:val="99"/>
    <w:qFormat/>
    <w:rsid w:val="009A5B6C"/>
  </w:style>
  <w:style w:type="character" w:customStyle="1" w:styleId="CaptionChar">
    <w:name w:val="Caption Char"/>
    <w:uiPriority w:val="99"/>
    <w:qFormat/>
    <w:rsid w:val="009A5B6C"/>
  </w:style>
  <w:style w:type="character" w:customStyle="1" w:styleId="afffffffff0">
    <w:name w:val="Символ сноски"/>
    <w:uiPriority w:val="99"/>
    <w:unhideWhenUsed/>
    <w:qFormat/>
    <w:rsid w:val="009A5B6C"/>
    <w:rPr>
      <w:vertAlign w:val="superscript"/>
    </w:rPr>
  </w:style>
  <w:style w:type="character" w:customStyle="1" w:styleId="afffffffff1">
    <w:name w:val="Символ концевой сноски"/>
    <w:uiPriority w:val="99"/>
    <w:semiHidden/>
    <w:unhideWhenUsed/>
    <w:qFormat/>
    <w:rsid w:val="009A5B6C"/>
    <w:rPr>
      <w:vertAlign w:val="superscript"/>
    </w:rPr>
  </w:style>
  <w:style w:type="character" w:customStyle="1" w:styleId="WW8Num2z3">
    <w:name w:val="WW8Num2z3"/>
    <w:qFormat/>
    <w:rsid w:val="009A5B6C"/>
  </w:style>
  <w:style w:type="character" w:customStyle="1" w:styleId="WW8Num2z4">
    <w:name w:val="WW8Num2z4"/>
    <w:qFormat/>
    <w:rsid w:val="009A5B6C"/>
  </w:style>
  <w:style w:type="character" w:customStyle="1" w:styleId="WW8Num2z5">
    <w:name w:val="WW8Num2z5"/>
    <w:qFormat/>
    <w:rsid w:val="009A5B6C"/>
  </w:style>
  <w:style w:type="character" w:customStyle="1" w:styleId="WW8Num2z6">
    <w:name w:val="WW8Num2z6"/>
    <w:qFormat/>
    <w:rsid w:val="009A5B6C"/>
  </w:style>
  <w:style w:type="character" w:customStyle="1" w:styleId="WW8Num2z7">
    <w:name w:val="WW8Num2z7"/>
    <w:qFormat/>
    <w:rsid w:val="009A5B6C"/>
  </w:style>
  <w:style w:type="character" w:customStyle="1" w:styleId="WW8Num2z8">
    <w:name w:val="WW8Num2z8"/>
    <w:qFormat/>
    <w:rsid w:val="009A5B6C"/>
  </w:style>
  <w:style w:type="character" w:customStyle="1" w:styleId="4e">
    <w:name w:val="Основной шрифт абзаца4"/>
    <w:qFormat/>
    <w:rsid w:val="009A5B6C"/>
  </w:style>
  <w:style w:type="character" w:customStyle="1" w:styleId="field-value">
    <w:name w:val="field-value"/>
    <w:basedOn w:val="4e"/>
    <w:qFormat/>
    <w:rsid w:val="009A5B6C"/>
  </w:style>
  <w:style w:type="character" w:customStyle="1" w:styleId="1ffe">
    <w:name w:val="Строгий1"/>
    <w:qFormat/>
    <w:rsid w:val="009A5B6C"/>
    <w:rPr>
      <w:b/>
      <w:bCs/>
    </w:rPr>
  </w:style>
  <w:style w:type="character" w:customStyle="1" w:styleId="1fff">
    <w:name w:val="Текст выноски Знак1"/>
    <w:uiPriority w:val="99"/>
    <w:semiHidden/>
    <w:qFormat/>
    <w:rsid w:val="009A5B6C"/>
    <w:rPr>
      <w:rFonts w:ascii="Tahoma" w:hAnsi="Tahoma" w:cs="Tahoma"/>
      <w:color w:val="00000A"/>
      <w:sz w:val="16"/>
      <w:szCs w:val="16"/>
      <w:lang w:eastAsia="zh-CN"/>
    </w:rPr>
  </w:style>
  <w:style w:type="character" w:customStyle="1" w:styleId="gwt-inlinelabel">
    <w:name w:val="gwt-inlinelabel"/>
    <w:qFormat/>
    <w:rsid w:val="009A5B6C"/>
  </w:style>
  <w:style w:type="character" w:customStyle="1" w:styleId="1fff0">
    <w:name w:val="Неразрешенное упоминание1"/>
    <w:uiPriority w:val="99"/>
    <w:semiHidden/>
    <w:unhideWhenUsed/>
    <w:qFormat/>
    <w:rsid w:val="009A5B6C"/>
    <w:rPr>
      <w:color w:val="605E5C"/>
      <w:shd w:val="clear" w:color="auto" w:fill="E1DFDD"/>
    </w:rPr>
  </w:style>
  <w:style w:type="paragraph" w:styleId="2ff4">
    <w:name w:val="Quote"/>
    <w:basedOn w:val="a3"/>
    <w:next w:val="a3"/>
    <w:link w:val="2ff3"/>
    <w:uiPriority w:val="29"/>
    <w:qFormat/>
    <w:rsid w:val="009A5B6C"/>
    <w:pPr>
      <w:suppressAutoHyphens/>
      <w:spacing w:after="0" w:line="240" w:lineRule="auto"/>
      <w:ind w:left="720" w:right="720"/>
    </w:pPr>
    <w:rPr>
      <w:i/>
      <w:sz w:val="20"/>
      <w:szCs w:val="20"/>
      <w:lang w:eastAsia="ru-RU"/>
    </w:rPr>
  </w:style>
  <w:style w:type="character" w:customStyle="1" w:styleId="218">
    <w:name w:val="Цитата 2 Знак1"/>
    <w:basedOn w:val="a4"/>
    <w:link w:val="2ff4"/>
    <w:uiPriority w:val="29"/>
    <w:rsid w:val="009A5B6C"/>
    <w:rPr>
      <w:i/>
      <w:iCs/>
      <w:color w:val="000000" w:themeColor="text1"/>
      <w:sz w:val="22"/>
      <w:szCs w:val="22"/>
      <w:lang w:eastAsia="en-US"/>
    </w:rPr>
  </w:style>
  <w:style w:type="paragraph" w:styleId="afffffffff">
    <w:name w:val="Intense Quote"/>
    <w:basedOn w:val="a3"/>
    <w:next w:val="a3"/>
    <w:link w:val="affffffffe"/>
    <w:uiPriority w:val="30"/>
    <w:qFormat/>
    <w:rsid w:val="009A5B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after="0" w:line="240" w:lineRule="auto"/>
      <w:ind w:left="720" w:right="720"/>
    </w:pPr>
    <w:rPr>
      <w:i/>
      <w:sz w:val="20"/>
      <w:szCs w:val="20"/>
      <w:lang w:eastAsia="ru-RU"/>
    </w:rPr>
  </w:style>
  <w:style w:type="character" w:customStyle="1" w:styleId="1fff1">
    <w:name w:val="Выделенная цитата Знак1"/>
    <w:basedOn w:val="a4"/>
    <w:link w:val="afffffffff"/>
    <w:uiPriority w:val="30"/>
    <w:rsid w:val="009A5B6C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afffffffff2">
    <w:name w:val="TOC Heading"/>
    <w:uiPriority w:val="39"/>
    <w:unhideWhenUsed/>
    <w:rsid w:val="009A5B6C"/>
    <w:pPr>
      <w:suppressAutoHyphens/>
    </w:pPr>
    <w:rPr>
      <w:rFonts w:ascii="Times New Roman" w:eastAsia="Times New Roman" w:hAnsi="Times New Roman"/>
      <w:lang w:eastAsia="zh-CN"/>
    </w:rPr>
  </w:style>
  <w:style w:type="paragraph" w:styleId="afffffffff3">
    <w:name w:val="table of figures"/>
    <w:basedOn w:val="a3"/>
    <w:next w:val="a3"/>
    <w:uiPriority w:val="99"/>
    <w:unhideWhenUsed/>
    <w:qFormat/>
    <w:rsid w:val="009A5B6C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4f">
    <w:name w:val="Указатель4"/>
    <w:basedOn w:val="a3"/>
    <w:qFormat/>
    <w:rsid w:val="009A5B6C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color w:val="00000A"/>
      <w:sz w:val="20"/>
      <w:szCs w:val="20"/>
      <w:lang w:eastAsia="zh-CN"/>
    </w:rPr>
  </w:style>
  <w:style w:type="paragraph" w:customStyle="1" w:styleId="3fd">
    <w:name w:val="Название объекта3"/>
    <w:basedOn w:val="a3"/>
    <w:qFormat/>
    <w:rsid w:val="009A5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2ff5">
    <w:name w:val="Название объекта2"/>
    <w:basedOn w:val="a3"/>
    <w:qFormat/>
    <w:rsid w:val="009A5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customStyle="1" w:styleId="1fff2">
    <w:name w:val="Текст выноски1"/>
    <w:basedOn w:val="a3"/>
    <w:qFormat/>
    <w:rsid w:val="009A5B6C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afffffffff4">
    <w:name w:val="Блочная цитата"/>
    <w:basedOn w:val="a3"/>
    <w:qFormat/>
    <w:rsid w:val="009A5B6C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table" w:customStyle="1" w:styleId="PlainTable1">
    <w:name w:val="Plain Table 1"/>
    <w:basedOn w:val="a5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9">
    <w:name w:val="Заголовок 2 Знак1"/>
    <w:basedOn w:val="a5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Заголовок 3 Знак1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3">
    <w:name w:val="Заголовок 4 Знак1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3">
    <w:name w:val="Заголовок 5 Знак1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">
    <w:name w:val="Grid Table 3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">
    <w:name w:val="Grid Table 4"/>
    <w:basedOn w:val="a5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5Dark">
    <w:name w:val="Grid Table 5 Dark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6Colorful">
    <w:name w:val="Grid Table 6 Colorful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2">
    <w:name w:val="List Table 2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3">
    <w:name w:val="List Table 3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5Dark">
    <w:name w:val="List Table 5 Dark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6Colorful">
    <w:name w:val="List Table 6 Colorful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a">
    <w:name w:val="Таблица простая 21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4">
    <w:name w:val="Таблица простая 4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4">
    <w:name w:val="Таблица простая 5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A5B6C"/>
    <w:pPr>
      <w:suppressAutoHyphens/>
    </w:pPr>
    <w:rPr>
      <w:rFonts w:ascii="Times New Roman" w:eastAsia="Times New Roman" w:hAnsi="Times New Roman"/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9A5B6C"/>
    <w:pPr>
      <w:suppressAutoHyphens/>
    </w:pPr>
    <w:rPr>
      <w:rFonts w:ascii="Times New Roman" w:eastAsia="Times New Roman" w:hAnsi="Times New Roman"/>
      <w:lang w:eastAsia="zh-C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numbering" w:customStyle="1" w:styleId="821">
    <w:name w:val="Нет списка82"/>
    <w:next w:val="a6"/>
    <w:uiPriority w:val="99"/>
    <w:semiHidden/>
    <w:unhideWhenUsed/>
    <w:rsid w:val="0046599B"/>
  </w:style>
  <w:style w:type="numbering" w:customStyle="1" w:styleId="1222">
    <w:name w:val="Нет списка122"/>
    <w:next w:val="a6"/>
    <w:uiPriority w:val="99"/>
    <w:semiHidden/>
    <w:rsid w:val="0046599B"/>
  </w:style>
  <w:style w:type="table" w:customStyle="1" w:styleId="1260">
    <w:name w:val="Сетка таблицы126"/>
    <w:basedOn w:val="a5"/>
    <w:next w:val="a9"/>
    <w:locked/>
    <w:rsid w:val="00465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6"/>
    <w:semiHidden/>
    <w:rsid w:val="0046599B"/>
  </w:style>
  <w:style w:type="numbering" w:customStyle="1" w:styleId="3130">
    <w:name w:val="Нет списка313"/>
    <w:next w:val="a6"/>
    <w:semiHidden/>
    <w:rsid w:val="0046599B"/>
  </w:style>
  <w:style w:type="numbering" w:customStyle="1" w:styleId="4130">
    <w:name w:val="Нет списка413"/>
    <w:next w:val="a6"/>
    <w:semiHidden/>
    <w:rsid w:val="0046599B"/>
  </w:style>
  <w:style w:type="table" w:customStyle="1" w:styleId="3131">
    <w:name w:val="Сетка таблицы313"/>
    <w:basedOn w:val="a5"/>
    <w:next w:val="a9"/>
    <w:rsid w:val="0046599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"/>
    <w:next w:val="a6"/>
    <w:uiPriority w:val="99"/>
    <w:semiHidden/>
    <w:rsid w:val="0046599B"/>
  </w:style>
  <w:style w:type="table" w:customStyle="1" w:styleId="4120">
    <w:name w:val="Сетка таблицы412"/>
    <w:basedOn w:val="a5"/>
    <w:next w:val="a9"/>
    <w:rsid w:val="00465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1">
    <w:name w:val="Нет списка610"/>
    <w:next w:val="a6"/>
    <w:semiHidden/>
    <w:rsid w:val="0046599B"/>
  </w:style>
  <w:style w:type="table" w:customStyle="1" w:styleId="5120">
    <w:name w:val="Сетка таблицы512"/>
    <w:basedOn w:val="a5"/>
    <w:next w:val="a9"/>
    <w:rsid w:val="004659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5"/>
    <w:next w:val="a9"/>
    <w:uiPriority w:val="59"/>
    <w:rsid w:val="00C4694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5"/>
    <w:next w:val="a9"/>
    <w:uiPriority w:val="99"/>
    <w:rsid w:val="00AD0C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3"/>
    <w:rsid w:val="000C1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9">
    <w:name w:val="Сетка таблицы129"/>
    <w:basedOn w:val="a5"/>
    <w:next w:val="a9"/>
    <w:uiPriority w:val="59"/>
    <w:unhideWhenUsed/>
    <w:rsid w:val="002242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6"/>
    <w:uiPriority w:val="99"/>
    <w:semiHidden/>
    <w:unhideWhenUsed/>
    <w:rsid w:val="00B13289"/>
  </w:style>
  <w:style w:type="numbering" w:customStyle="1" w:styleId="1231">
    <w:name w:val="Нет списка123"/>
    <w:next w:val="a6"/>
    <w:uiPriority w:val="99"/>
    <w:semiHidden/>
    <w:unhideWhenUsed/>
    <w:rsid w:val="00B13289"/>
  </w:style>
  <w:style w:type="table" w:customStyle="1" w:styleId="1301">
    <w:name w:val="Сетка таблицы130"/>
    <w:basedOn w:val="a5"/>
    <w:next w:val="a9"/>
    <w:uiPriority w:val="59"/>
    <w:rsid w:val="00B1328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5"/>
    <w:next w:val="a9"/>
    <w:uiPriority w:val="59"/>
    <w:rsid w:val="001C74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1">
    <w:name w:val="Нет списка84"/>
    <w:next w:val="a6"/>
    <w:uiPriority w:val="99"/>
    <w:semiHidden/>
    <w:unhideWhenUsed/>
    <w:rsid w:val="00F3723E"/>
  </w:style>
  <w:style w:type="table" w:customStyle="1" w:styleId="1320">
    <w:name w:val="Сетка таблицы132"/>
    <w:basedOn w:val="a5"/>
    <w:next w:val="a9"/>
    <w:uiPriority w:val="59"/>
    <w:rsid w:val="00F3723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0459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D122-0D20-4591-AC22-2075D507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7987</Words>
  <Characters>45530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53411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2025-07-14T12:43:00Z</cp:lastPrinted>
  <dcterms:created xsi:type="dcterms:W3CDTF">2025-07-14T12:40:00Z</dcterms:created>
  <dcterms:modified xsi:type="dcterms:W3CDTF">2025-07-14T12:48:00Z</dcterms:modified>
</cp:coreProperties>
</file>